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1045716541"/>
        <w:placeholder>
          <w:docPart w:val="214438DD660147E2A4C803C4C5F779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2B2CE0" w:rsidRPr="00170EBF" w:rsidRDefault="004A7167" w:rsidP="00540A5B">
          <w:pPr>
            <w:pStyle w:val="Heading2"/>
          </w:pPr>
          <w:r>
            <w:t>Dr. Azam Shamani</w:t>
          </w:r>
        </w:p>
      </w:sdtContent>
    </w:sdt>
    <w:p w:rsidR="005633A5" w:rsidRPr="00170EBF" w:rsidRDefault="00B75EC1" w:rsidP="005633A5">
      <w:pPr>
        <w:pStyle w:val="Heading1"/>
      </w:pPr>
      <w:r w:rsidRPr="00170EBF">
        <w:t xml:space="preserve">Patient </w:t>
      </w:r>
      <w:r w:rsidR="002B2CE0" w:rsidRPr="00170EBF">
        <w:t>REGISTRATION FORM</w:t>
      </w:r>
    </w:p>
    <w:tbl>
      <w:tblPr>
        <w:tblW w:w="487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3"/>
        <w:gridCol w:w="1354"/>
        <w:gridCol w:w="697"/>
        <w:gridCol w:w="273"/>
        <w:gridCol w:w="141"/>
        <w:gridCol w:w="171"/>
        <w:gridCol w:w="352"/>
        <w:gridCol w:w="361"/>
        <w:gridCol w:w="15"/>
        <w:gridCol w:w="317"/>
        <w:gridCol w:w="236"/>
        <w:gridCol w:w="236"/>
        <w:gridCol w:w="164"/>
        <w:gridCol w:w="81"/>
        <w:gridCol w:w="452"/>
        <w:gridCol w:w="474"/>
        <w:gridCol w:w="321"/>
        <w:gridCol w:w="268"/>
        <w:gridCol w:w="91"/>
        <w:gridCol w:w="417"/>
        <w:gridCol w:w="648"/>
        <w:gridCol w:w="535"/>
        <w:gridCol w:w="260"/>
        <w:gridCol w:w="260"/>
        <w:gridCol w:w="1308"/>
        <w:gridCol w:w="201"/>
      </w:tblGrid>
      <w:tr w:rsidR="00170EBF" w:rsidRPr="00170EBF" w:rsidTr="004A7167">
        <w:trPr>
          <w:trHeight w:val="288"/>
        </w:trPr>
        <w:tc>
          <w:tcPr>
            <w:tcW w:w="9994" w:type="dxa"/>
            <w:gridSpan w:val="2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170EBF" w:rsidRDefault="005633A5" w:rsidP="00E03E1F">
            <w:pPr>
              <w:pStyle w:val="Centered"/>
            </w:pPr>
            <w:r w:rsidRPr="00170EBF">
              <w:t>5555 Reservoir Dr. Ste. 312</w:t>
            </w:r>
          </w:p>
          <w:p w:rsidR="005633A5" w:rsidRDefault="005633A5" w:rsidP="005633A5">
            <w:pPr>
              <w:pStyle w:val="Centered"/>
            </w:pPr>
            <w:r w:rsidRPr="00170EBF">
              <w:t>San Diego, CA, 92120</w:t>
            </w:r>
          </w:p>
          <w:p w:rsidR="00170EBF" w:rsidRDefault="00170EBF" w:rsidP="005633A5">
            <w:pPr>
              <w:pStyle w:val="Centered"/>
            </w:pPr>
          </w:p>
          <w:p w:rsidR="00045C6C" w:rsidRPr="00170EBF" w:rsidRDefault="004A7167" w:rsidP="002A5631">
            <w:pPr>
              <w:pStyle w:val="Centered"/>
              <w:jc w:val="left"/>
            </w:pPr>
            <w:r>
              <w:t>Today’s</w:t>
            </w:r>
            <w:r w:rsidR="00170EBF">
              <w:t xml:space="preserve"> Date:</w:t>
            </w:r>
            <w:r w:rsidR="000A131B">
              <w:t xml:space="preserve">         </w:t>
            </w:r>
          </w:p>
        </w:tc>
      </w:tr>
      <w:tr w:rsidR="00170EBF" w:rsidRPr="00170EBF" w:rsidTr="004A7167">
        <w:trPr>
          <w:trHeight w:val="288"/>
        </w:trPr>
        <w:tc>
          <w:tcPr>
            <w:tcW w:w="9994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E1480" w:rsidRPr="00170EBF" w:rsidRDefault="00BE1480" w:rsidP="00D01268">
            <w:pPr>
              <w:pStyle w:val="Heading2"/>
            </w:pPr>
            <w:r w:rsidRPr="00170EBF">
              <w:t>PATIENT INFORMATION</w:t>
            </w:r>
          </w:p>
        </w:tc>
      </w:tr>
      <w:tr w:rsidR="00F80730" w:rsidRPr="00170EBF" w:rsidTr="00EF26DA">
        <w:trPr>
          <w:trHeight w:val="385"/>
        </w:trPr>
        <w:tc>
          <w:tcPr>
            <w:tcW w:w="9994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A7167" w:rsidRPr="004A7167" w:rsidRDefault="00F80730" w:rsidP="000A131B">
            <w:pPr>
              <w:pStyle w:val="Heading2"/>
              <w:jc w:val="left"/>
              <w:rPr>
                <w:b w:val="0"/>
              </w:rPr>
            </w:pPr>
            <w:r w:rsidRPr="00F80730">
              <w:rPr>
                <w:b w:val="0"/>
                <w:caps w:val="0"/>
              </w:rPr>
              <w:t>Full legal name</w:t>
            </w:r>
            <w:r>
              <w:rPr>
                <w:b w:val="0"/>
                <w:caps w:val="0"/>
              </w:rPr>
              <w:t xml:space="preserve">:                                       </w:t>
            </w:r>
            <w:r w:rsidR="00EF26DA">
              <w:rPr>
                <w:b w:val="0"/>
                <w:caps w:val="0"/>
              </w:rPr>
              <w:t xml:space="preserve">                           </w:t>
            </w:r>
            <w:r w:rsidR="000A131B">
              <w:rPr>
                <w:b w:val="0"/>
                <w:caps w:val="0"/>
              </w:rPr>
              <w:t>DOB:</w:t>
            </w:r>
          </w:p>
        </w:tc>
      </w:tr>
      <w:tr w:rsidR="00F80730" w:rsidRPr="00170EBF" w:rsidTr="004A7167">
        <w:trPr>
          <w:trHeight w:val="288"/>
        </w:trPr>
        <w:tc>
          <w:tcPr>
            <w:tcW w:w="9994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F26DA" w:rsidRDefault="00482D5A" w:rsidP="00482D5A">
            <w:pPr>
              <w:pStyle w:val="Heading2"/>
              <w:jc w:val="left"/>
              <w:rPr>
                <w:b w:val="0"/>
                <w:caps w:val="0"/>
                <w:szCs w:val="20"/>
              </w:rPr>
            </w:pPr>
            <w:r w:rsidRPr="00EF26DA">
              <w:rPr>
                <w:b w:val="0"/>
                <w:caps w:val="0"/>
                <w:szCs w:val="20"/>
              </w:rPr>
              <w:t>Address:</w:t>
            </w:r>
            <w:r w:rsidR="00F80730" w:rsidRPr="00EF26DA">
              <w:rPr>
                <w:b w:val="0"/>
                <w:szCs w:val="20"/>
              </w:rPr>
              <w:t xml:space="preserve"> </w:t>
            </w:r>
            <w:r w:rsidR="00EF26DA">
              <w:rPr>
                <w:b w:val="0"/>
                <w:szCs w:val="20"/>
              </w:rPr>
              <w:t xml:space="preserve">                                      </w:t>
            </w:r>
            <w:r w:rsidR="00F80730" w:rsidRPr="00EF26DA">
              <w:rPr>
                <w:b w:val="0"/>
                <w:szCs w:val="20"/>
              </w:rPr>
              <w:t xml:space="preserve"> </w:t>
            </w:r>
            <w:r w:rsidR="00EF26DA">
              <w:rPr>
                <w:b w:val="0"/>
                <w:szCs w:val="20"/>
              </w:rPr>
              <w:t xml:space="preserve">              </w:t>
            </w:r>
            <w:r w:rsidR="00EF26DA" w:rsidRPr="00EF26DA">
              <w:rPr>
                <w:b w:val="0"/>
                <w:caps w:val="0"/>
                <w:szCs w:val="20"/>
              </w:rPr>
              <w:t>Unit</w:t>
            </w:r>
            <w:r w:rsidR="00EF26DA">
              <w:rPr>
                <w:b w:val="0"/>
                <w:caps w:val="0"/>
                <w:szCs w:val="20"/>
              </w:rPr>
              <w:t xml:space="preserve">#              </w:t>
            </w:r>
            <w:r w:rsidR="000A131B">
              <w:rPr>
                <w:b w:val="0"/>
                <w:caps w:val="0"/>
                <w:szCs w:val="20"/>
              </w:rPr>
              <w:t xml:space="preserve">City:                               State: </w:t>
            </w:r>
          </w:p>
          <w:p w:rsidR="000A131B" w:rsidRPr="000A131B" w:rsidRDefault="000A131B" w:rsidP="000A131B">
            <w:pPr>
              <w:pStyle w:val="Heading2"/>
              <w:jc w:val="left"/>
              <w:rPr>
                <w:b w:val="0"/>
              </w:rPr>
            </w:pPr>
            <w:r w:rsidRPr="000A131B">
              <w:rPr>
                <w:b w:val="0"/>
              </w:rPr>
              <w:t>ZIP:</w:t>
            </w:r>
          </w:p>
          <w:p w:rsidR="00F80730" w:rsidRPr="00482D5A" w:rsidRDefault="00F80730" w:rsidP="00EF26DA">
            <w:pPr>
              <w:pStyle w:val="Heading2"/>
              <w:jc w:val="left"/>
              <w:rPr>
                <w:b w:val="0"/>
                <w:szCs w:val="20"/>
              </w:rPr>
            </w:pPr>
          </w:p>
        </w:tc>
      </w:tr>
      <w:tr w:rsidR="00F80730" w:rsidRPr="00170EBF" w:rsidTr="004C1590">
        <w:trPr>
          <w:trHeight w:val="448"/>
        </w:trPr>
        <w:tc>
          <w:tcPr>
            <w:tcW w:w="9994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A131B" w:rsidRDefault="000A131B" w:rsidP="000A131B">
            <w:pPr>
              <w:pStyle w:val="Heading2"/>
              <w:jc w:val="left"/>
              <w:rPr>
                <w:b w:val="0"/>
              </w:rPr>
            </w:pPr>
            <w:r>
              <w:rPr>
                <w:b w:val="0"/>
                <w:caps w:val="0"/>
              </w:rPr>
              <w:t>Primary Phone N</w:t>
            </w:r>
            <w:r w:rsidRPr="000A131B">
              <w:rPr>
                <w:b w:val="0"/>
                <w:caps w:val="0"/>
              </w:rPr>
              <w:t>umber</w:t>
            </w:r>
            <w:r w:rsidRPr="000A131B">
              <w:rPr>
                <w:b w:val="0"/>
              </w:rPr>
              <w:t>:</w:t>
            </w:r>
            <w:r>
              <w:rPr>
                <w:b w:val="0"/>
              </w:rPr>
              <w:t xml:space="preserve">                                       </w:t>
            </w:r>
            <w:r>
              <w:rPr>
                <w:b w:val="0"/>
                <w:caps w:val="0"/>
              </w:rPr>
              <w:t xml:space="preserve">Email </w:t>
            </w:r>
            <w:r>
              <w:rPr>
                <w:b w:val="0"/>
              </w:rPr>
              <w:t>A</w:t>
            </w:r>
            <w:r>
              <w:rPr>
                <w:b w:val="0"/>
                <w:caps w:val="0"/>
              </w:rPr>
              <w:t>ddress:</w:t>
            </w:r>
          </w:p>
          <w:p w:rsidR="000A131B" w:rsidRPr="000A131B" w:rsidRDefault="000A131B" w:rsidP="000A131B">
            <w:pPr>
              <w:pStyle w:val="Heading2"/>
              <w:jc w:val="left"/>
              <w:rPr>
                <w:b w:val="0"/>
              </w:rPr>
            </w:pPr>
            <w:r>
              <w:rPr>
                <w:b w:val="0"/>
                <w:caps w:val="0"/>
              </w:rPr>
              <w:t>Secondary Phone N</w:t>
            </w:r>
            <w:r w:rsidRPr="000A131B">
              <w:rPr>
                <w:b w:val="0"/>
                <w:caps w:val="0"/>
              </w:rPr>
              <w:t>umber</w:t>
            </w:r>
            <w:r w:rsidRPr="000A131B">
              <w:rPr>
                <w:b w:val="0"/>
              </w:rPr>
              <w:t>:</w:t>
            </w:r>
            <w:r w:rsidR="002A5631" w:rsidRPr="000A131B">
              <w:rPr>
                <w:b w:val="0"/>
              </w:rPr>
              <w:t xml:space="preserve">                              </w:t>
            </w:r>
            <w:r w:rsidR="00635B4E">
              <w:rPr>
                <w:b w:val="0"/>
              </w:rPr>
              <w:t xml:space="preserve">     SSN:</w:t>
            </w:r>
            <w:r w:rsidR="002A5631" w:rsidRPr="000A131B">
              <w:rPr>
                <w:b w:val="0"/>
              </w:rPr>
              <w:t xml:space="preserve">                                                                              </w:t>
            </w:r>
            <w:r w:rsidRPr="000A131B">
              <w:rPr>
                <w:b w:val="0"/>
                <w:szCs w:val="20"/>
              </w:rPr>
              <w:t xml:space="preserve">             </w:t>
            </w:r>
          </w:p>
          <w:p w:rsidR="000A131B" w:rsidRPr="002A5631" w:rsidRDefault="000A131B" w:rsidP="004C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170EBF" w:rsidRPr="00170EBF" w:rsidTr="004A7167">
        <w:trPr>
          <w:trHeight w:val="288"/>
        </w:trPr>
        <w:tc>
          <w:tcPr>
            <w:tcW w:w="9994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01460" w:rsidRPr="00170EBF" w:rsidRDefault="00601460" w:rsidP="00F03B27">
            <w:pPr>
              <w:pStyle w:val="Heading2"/>
            </w:pPr>
            <w:r w:rsidRPr="00170EBF">
              <w:t>INSURANCE INFORMATION</w:t>
            </w:r>
          </w:p>
        </w:tc>
      </w:tr>
      <w:tr w:rsidR="00170EBF" w:rsidRPr="00170EBF" w:rsidTr="004A7167">
        <w:trPr>
          <w:trHeight w:val="288"/>
        </w:trPr>
        <w:tc>
          <w:tcPr>
            <w:tcW w:w="228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2E5F" w:rsidRPr="00170EBF" w:rsidRDefault="00C32E5F" w:rsidP="00FC7060">
            <w:r w:rsidRPr="00170EBF">
              <w:t xml:space="preserve">Person </w:t>
            </w:r>
            <w:r w:rsidR="0090439A" w:rsidRPr="00170EBF">
              <w:t>r</w:t>
            </w:r>
            <w:r w:rsidRPr="00170EBF">
              <w:t xml:space="preserve">esponsible for </w:t>
            </w:r>
            <w:r w:rsidR="0090439A" w:rsidRPr="00170EBF">
              <w:t>b</w:t>
            </w:r>
            <w:r w:rsidRPr="00170EBF">
              <w:t>ill</w:t>
            </w:r>
            <w:r w:rsidR="0090439A" w:rsidRPr="00170EBF">
              <w:t>:</w:t>
            </w:r>
          </w:p>
        </w:tc>
        <w:tc>
          <w:tcPr>
            <w:tcW w:w="133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31C0" w:rsidRPr="00170EBF" w:rsidRDefault="00C32E5F" w:rsidP="00FC7060">
            <w:r w:rsidRPr="00170EBF">
              <w:t xml:space="preserve">Birth </w:t>
            </w:r>
            <w:r w:rsidR="0090439A" w:rsidRPr="00170EBF">
              <w:t>d</w:t>
            </w:r>
            <w:r w:rsidRPr="00170EBF">
              <w:t>ate</w:t>
            </w:r>
            <w:r w:rsidR="0090439A" w:rsidRPr="00170EBF">
              <w:t>:</w:t>
            </w:r>
          </w:p>
        </w:tc>
        <w:tc>
          <w:tcPr>
            <w:tcW w:w="376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31C0" w:rsidRPr="00170EBF" w:rsidRDefault="008616DF" w:rsidP="00FC7060">
            <w:r w:rsidRPr="00170EBF">
              <w:t>Address</w:t>
            </w:r>
            <w:r w:rsidR="00482D5A">
              <w:t xml:space="preserve"> Listed</w:t>
            </w:r>
            <w:r w:rsidRPr="00170EBF">
              <w:t xml:space="preserve"> (i</w:t>
            </w:r>
            <w:r w:rsidR="00C32E5F" w:rsidRPr="00170EBF">
              <w:t xml:space="preserve">f </w:t>
            </w:r>
            <w:r w:rsidRPr="00170EBF">
              <w:t>d</w:t>
            </w:r>
            <w:r w:rsidR="00C32E5F" w:rsidRPr="00170EBF">
              <w:t>ifferent)</w:t>
            </w:r>
            <w:r w:rsidR="0090439A" w:rsidRPr="00170EBF">
              <w:t>:</w:t>
            </w:r>
          </w:p>
        </w:tc>
        <w:tc>
          <w:tcPr>
            <w:tcW w:w="26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31C0" w:rsidRPr="00170EBF" w:rsidRDefault="00C32E5F" w:rsidP="00FC7060">
            <w:r w:rsidRPr="00170EBF">
              <w:t xml:space="preserve">Home </w:t>
            </w:r>
            <w:r w:rsidR="0090439A" w:rsidRPr="00170EBF">
              <w:t>p</w:t>
            </w:r>
            <w:r w:rsidRPr="00170EBF">
              <w:t xml:space="preserve">hone </w:t>
            </w:r>
            <w:r w:rsidR="0090439A" w:rsidRPr="00170EBF">
              <w:t>n</w:t>
            </w:r>
            <w:r w:rsidRPr="00170EBF">
              <w:t>o.</w:t>
            </w:r>
            <w:r w:rsidR="0090439A" w:rsidRPr="00170EBF">
              <w:t>:</w:t>
            </w:r>
          </w:p>
        </w:tc>
      </w:tr>
      <w:tr w:rsidR="00170EBF" w:rsidRPr="00170EBF" w:rsidTr="004A7167">
        <w:trPr>
          <w:trHeight w:val="288"/>
        </w:trPr>
        <w:tc>
          <w:tcPr>
            <w:tcW w:w="228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E11D5" w:rsidRPr="00170EBF" w:rsidRDefault="003E11D5" w:rsidP="00FC7060"/>
        </w:tc>
        <w:tc>
          <w:tcPr>
            <w:tcW w:w="1333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E11D5" w:rsidRPr="00170EBF" w:rsidRDefault="003E11D5" w:rsidP="00FC7060">
            <w:r w:rsidRPr="00170EBF">
              <w:t xml:space="preserve">       </w:t>
            </w:r>
            <w:r w:rsidR="00C70E44" w:rsidRPr="00170EBF">
              <w:t>/</w:t>
            </w:r>
            <w:r w:rsidRPr="00170EBF">
              <w:t xml:space="preserve">         /</w:t>
            </w:r>
          </w:p>
        </w:tc>
        <w:tc>
          <w:tcPr>
            <w:tcW w:w="3765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E11D5" w:rsidRPr="00170EBF" w:rsidRDefault="003E11D5" w:rsidP="00FC7060"/>
        </w:tc>
        <w:tc>
          <w:tcPr>
            <w:tcW w:w="2610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E11D5" w:rsidRPr="00170EBF" w:rsidRDefault="003E11D5" w:rsidP="00C757D4">
            <w:r w:rsidRPr="00170EBF">
              <w:t>(</w:t>
            </w:r>
            <w:r w:rsidR="00C757D4" w:rsidRPr="00170EBF">
              <w:t xml:space="preserve">          </w:t>
            </w:r>
            <w:r w:rsidRPr="00170EBF">
              <w:t>)</w:t>
            </w:r>
          </w:p>
        </w:tc>
      </w:tr>
      <w:tr w:rsidR="004A7167" w:rsidRPr="00170EBF" w:rsidTr="004A7167">
        <w:trPr>
          <w:trHeight w:val="288"/>
        </w:trPr>
        <w:tc>
          <w:tcPr>
            <w:tcW w:w="27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4A7167" w:rsidRPr="00170EBF" w:rsidRDefault="004A7167" w:rsidP="00F80730">
            <w:r w:rsidRPr="00170EBF">
              <w:t>Is patient covered by insurance?</w:t>
            </w:r>
          </w:p>
        </w:tc>
        <w:tc>
          <w:tcPr>
            <w:tcW w:w="89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4A7167" w:rsidRPr="00170EBF" w:rsidRDefault="004A7167" w:rsidP="00FC7060">
            <w:r w:rsidRPr="00170EBF">
              <w:sym w:font="Wingdings" w:char="F071"/>
            </w:r>
            <w:r w:rsidRPr="00170EBF">
              <w:t xml:space="preserve"> Yes</w:t>
            </w:r>
          </w:p>
        </w:tc>
        <w:tc>
          <w:tcPr>
            <w:tcW w:w="57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4A7167" w:rsidRPr="00170EBF" w:rsidRDefault="004A7167" w:rsidP="00FC7060">
            <w:r w:rsidRPr="00170EBF">
              <w:sym w:font="Wingdings" w:char="F071"/>
            </w:r>
            <w:r w:rsidRPr="00170EBF">
              <w:t xml:space="preserve"> No</w:t>
            </w:r>
          </w:p>
        </w:tc>
        <w:tc>
          <w:tcPr>
            <w:tcW w:w="1756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7167" w:rsidRPr="00170EBF" w:rsidRDefault="004A7167" w:rsidP="00FC7060"/>
        </w:tc>
        <w:tc>
          <w:tcPr>
            <w:tcW w:w="4058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7167" w:rsidRDefault="002A5631" w:rsidP="00FC7060">
            <w:r>
              <w:t>Marital Status:</w:t>
            </w:r>
          </w:p>
          <w:p w:rsidR="002A5631" w:rsidRDefault="002A5631" w:rsidP="00FC7060"/>
          <w:p w:rsidR="002A5631" w:rsidRPr="00170EBF" w:rsidRDefault="002A5631" w:rsidP="00FC7060">
            <w:r>
              <w:t>Occupation:</w:t>
            </w:r>
          </w:p>
        </w:tc>
      </w:tr>
      <w:tr w:rsidR="00170EBF" w:rsidRPr="00170EBF" w:rsidTr="004A7167">
        <w:trPr>
          <w:trHeight w:val="288"/>
        </w:trPr>
        <w:tc>
          <w:tcPr>
            <w:tcW w:w="256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0F1422" w:rsidRPr="00170EBF" w:rsidRDefault="000F1422" w:rsidP="00FC7060">
            <w:r w:rsidRPr="00170EBF">
              <w:t>Please indicate primary insurance</w:t>
            </w:r>
            <w:r w:rsidR="00775B38" w:rsidRPr="00170EBF">
              <w:t>.</w:t>
            </w:r>
            <w:r w:rsidR="00630741" w:rsidRPr="00170EBF">
              <w:t xml:space="preserve">              </w:t>
            </w:r>
            <w:r w:rsidR="00630741" w:rsidRPr="00170EBF">
              <w:sym w:font="Wingdings" w:char="F071"/>
            </w:r>
            <w:r w:rsidR="00630741" w:rsidRPr="00170EBF">
              <w:t xml:space="preserve"> SCMG</w:t>
            </w:r>
          </w:p>
          <w:p w:rsidR="00775B38" w:rsidRPr="00170EBF" w:rsidRDefault="00775B38" w:rsidP="00FC7060"/>
        </w:tc>
        <w:tc>
          <w:tcPr>
            <w:tcW w:w="1376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422" w:rsidRPr="00170EBF" w:rsidRDefault="00630741" w:rsidP="00E74213">
            <w:r w:rsidRPr="00170EBF">
              <w:sym w:font="Wingdings" w:char="F071"/>
            </w:r>
            <w:r w:rsidRPr="00170EBF">
              <w:t>Multi-Cultural</w:t>
            </w:r>
          </w:p>
        </w:tc>
        <w:tc>
          <w:tcPr>
            <w:tcW w:w="1189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422" w:rsidRPr="00170EBF" w:rsidRDefault="00630741" w:rsidP="00E74213">
            <w:r w:rsidRPr="00170EBF">
              <w:sym w:font="Wingdings" w:char="F071"/>
            </w:r>
            <w:r w:rsidRPr="00170EBF">
              <w:t xml:space="preserve"> Molina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422" w:rsidRPr="00170EBF" w:rsidRDefault="00630741" w:rsidP="00E74213">
            <w:r w:rsidRPr="00170EBF">
              <w:sym w:font="Wingdings" w:char="F071"/>
            </w:r>
            <w:r w:rsidRPr="00170EBF">
              <w:t>Medicare</w:t>
            </w:r>
          </w:p>
        </w:tc>
        <w:tc>
          <w:tcPr>
            <w:tcW w:w="2250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422" w:rsidRPr="00170EBF" w:rsidRDefault="000F1422" w:rsidP="00E74213">
            <w:r w:rsidRPr="00170EBF">
              <w:sym w:font="Wingdings" w:char="F071"/>
            </w:r>
            <w:r w:rsidRPr="00170EBF">
              <w:t xml:space="preserve"> </w:t>
            </w:r>
            <w:r w:rsidR="00775B38" w:rsidRPr="00170EBF">
              <w:t xml:space="preserve">Community Health </w:t>
            </w:r>
            <w:r w:rsidR="00E74213" w:rsidRPr="00170EBF">
              <w:t xml:space="preserve">Group     </w:t>
            </w:r>
          </w:p>
        </w:tc>
        <w:tc>
          <w:tcPr>
            <w:tcW w:w="1535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E74213"/>
        </w:tc>
      </w:tr>
      <w:tr w:rsidR="00170EBF" w:rsidRPr="00170EBF" w:rsidTr="004A7167">
        <w:trPr>
          <w:trHeight w:val="143"/>
        </w:trPr>
        <w:tc>
          <w:tcPr>
            <w:tcW w:w="157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0F1422" w:rsidRPr="00170EBF" w:rsidRDefault="000F1422" w:rsidP="00775B38">
            <w:r w:rsidRPr="00170EBF">
              <w:sym w:font="Wingdings" w:char="F071"/>
            </w:r>
            <w:r w:rsidRPr="00170EBF">
              <w:t xml:space="preserve"> </w:t>
            </w:r>
            <w:r w:rsidR="00775B38" w:rsidRPr="00170EBF">
              <w:t>Anthem Blue Cross/ Blue Shield (PPO)</w:t>
            </w:r>
          </w:p>
        </w:tc>
        <w:tc>
          <w:tcPr>
            <w:tcW w:w="166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0F1422" w:rsidRPr="00170EBF" w:rsidRDefault="000F1422" w:rsidP="00775B38">
            <w:r w:rsidRPr="00170EBF">
              <w:sym w:font="Wingdings" w:char="F071"/>
            </w:r>
            <w:r w:rsidRPr="00170EBF">
              <w:t xml:space="preserve"> </w:t>
            </w:r>
            <w:r w:rsidR="00775B38" w:rsidRPr="00170EBF">
              <w:t>Aetna (PPO)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630741" w:rsidRPr="00170EBF" w:rsidRDefault="00630741" w:rsidP="00775B38"/>
          <w:p w:rsidR="000F1422" w:rsidRPr="00170EBF" w:rsidRDefault="00775B38" w:rsidP="00775B38">
            <w:r w:rsidRPr="00170EBF">
              <w:t xml:space="preserve"> </w:t>
            </w:r>
            <w:r w:rsidR="00630741" w:rsidRPr="00170EBF">
              <w:sym w:font="Wingdings" w:char="F071"/>
            </w:r>
            <w:r w:rsidR="00630741" w:rsidRPr="00170EBF">
              <w:t xml:space="preserve"> Blue Shield CA </w:t>
            </w:r>
            <w:r w:rsidRPr="00170EBF">
              <w:t>(PPO)</w:t>
            </w:r>
          </w:p>
        </w:tc>
        <w:tc>
          <w:tcPr>
            <w:tcW w:w="1789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0F1422" w:rsidRPr="00170EBF" w:rsidRDefault="00630741" w:rsidP="0089503D">
            <w:r w:rsidRPr="00170EBF">
              <w:t xml:space="preserve"> </w:t>
            </w:r>
            <w:r w:rsidR="0089503D" w:rsidRPr="00170EBF">
              <w:sym w:font="Wingdings" w:char="F071"/>
            </w:r>
            <w:r w:rsidR="0089503D" w:rsidRPr="00170EBF">
              <w:t xml:space="preserve"> Tricare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0F1422" w:rsidRPr="00170EBF" w:rsidRDefault="0089503D" w:rsidP="0089503D">
            <w:r w:rsidRPr="00170EBF">
              <w:sym w:font="Wingdings" w:char="F071"/>
            </w:r>
            <w:r w:rsidRPr="00170EBF">
              <w:t xml:space="preserve"> United Healthcare             (PPO)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FC7060"/>
        </w:tc>
      </w:tr>
      <w:tr w:rsidR="004A7167" w:rsidRPr="00170EBF" w:rsidTr="00C77BB6">
        <w:trPr>
          <w:trHeight w:val="143"/>
        </w:trPr>
        <w:tc>
          <w:tcPr>
            <w:tcW w:w="9994" w:type="dxa"/>
            <w:gridSpan w:val="2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7167" w:rsidRDefault="004A7167" w:rsidP="004A7167">
            <w:r>
              <w:t>If not listed, please write company and Insurance type (HMO or PPO) as well as Insurance Network (if HMO):</w:t>
            </w:r>
          </w:p>
          <w:p w:rsidR="004A7167" w:rsidRDefault="004A7167" w:rsidP="004A7167"/>
          <w:p w:rsidR="004A7167" w:rsidRPr="00170EBF" w:rsidRDefault="004A7167" w:rsidP="004A7167"/>
        </w:tc>
      </w:tr>
      <w:tr w:rsidR="00F80730" w:rsidRPr="00170EBF" w:rsidTr="004A7167">
        <w:trPr>
          <w:trHeight w:val="288"/>
        </w:trPr>
        <w:tc>
          <w:tcPr>
            <w:tcW w:w="360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80730" w:rsidRDefault="00F80730" w:rsidP="00FC7060">
            <w:r>
              <w:t xml:space="preserve">Are you Policy holder? </w:t>
            </w:r>
            <w:r w:rsidR="00482D5A">
              <w:t>(C</w:t>
            </w:r>
            <w:r w:rsidR="004A7167">
              <w:t xml:space="preserve">ircle)   </w:t>
            </w:r>
            <w:r>
              <w:t xml:space="preserve"> Yes    No</w:t>
            </w:r>
          </w:p>
          <w:p w:rsidR="00482D5A" w:rsidRDefault="00482D5A" w:rsidP="00FC7060">
            <w:r>
              <w:t>Policy Holder Name (if other than self):</w:t>
            </w:r>
          </w:p>
          <w:p w:rsidR="00482D5A" w:rsidRPr="00170EBF" w:rsidRDefault="00482D5A" w:rsidP="00FC7060"/>
        </w:tc>
        <w:tc>
          <w:tcPr>
            <w:tcW w:w="260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80730" w:rsidRPr="00170EBF" w:rsidRDefault="00F80730" w:rsidP="00FC7060">
            <w:r>
              <w:t xml:space="preserve">Policy Holder DOB:      /      /    </w:t>
            </w:r>
          </w:p>
        </w:tc>
        <w:tc>
          <w:tcPr>
            <w:tcW w:w="378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80730" w:rsidRPr="00170EBF" w:rsidRDefault="00F80730" w:rsidP="00FC7060">
            <w:r>
              <w:t>Policy Holder Phone:</w:t>
            </w:r>
          </w:p>
        </w:tc>
      </w:tr>
      <w:tr w:rsidR="00170EBF" w:rsidRPr="00170EBF" w:rsidTr="004A7167">
        <w:trPr>
          <w:trHeight w:val="288"/>
        </w:trPr>
        <w:tc>
          <w:tcPr>
            <w:tcW w:w="360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EBF" w:rsidRPr="00170EBF" w:rsidRDefault="00170EBF" w:rsidP="00FC7060">
            <w:r w:rsidRPr="00170EBF">
              <w:t>Name of secondary insurance (if applicable):</w:t>
            </w:r>
          </w:p>
        </w:tc>
        <w:tc>
          <w:tcPr>
            <w:tcW w:w="260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EBF" w:rsidRPr="00170EBF" w:rsidRDefault="00170EBF" w:rsidP="00FC7060">
            <w:r w:rsidRPr="00170EBF">
              <w:t>Subscriber’s name:</w:t>
            </w:r>
          </w:p>
        </w:tc>
        <w:tc>
          <w:tcPr>
            <w:tcW w:w="378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EBF" w:rsidRPr="00170EBF" w:rsidRDefault="00F80730" w:rsidP="00FC7060">
            <w:r>
              <w:t>Member number:</w:t>
            </w:r>
          </w:p>
        </w:tc>
      </w:tr>
      <w:tr w:rsidR="00170EBF" w:rsidRPr="00170EBF" w:rsidTr="004A7167">
        <w:trPr>
          <w:trHeight w:val="161"/>
        </w:trPr>
        <w:tc>
          <w:tcPr>
            <w:tcW w:w="3604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EBF" w:rsidRPr="00170EBF" w:rsidRDefault="00170EBF" w:rsidP="00FC7060"/>
        </w:tc>
        <w:tc>
          <w:tcPr>
            <w:tcW w:w="2605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EBF" w:rsidRPr="00170EBF" w:rsidRDefault="00170EBF" w:rsidP="00FC7060"/>
        </w:tc>
        <w:tc>
          <w:tcPr>
            <w:tcW w:w="3785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EBF" w:rsidRPr="00170EBF" w:rsidRDefault="00170EBF" w:rsidP="00FC7060"/>
        </w:tc>
      </w:tr>
      <w:tr w:rsidR="00170EBF" w:rsidRPr="00170EBF" w:rsidTr="004A7167">
        <w:trPr>
          <w:gridAfter w:val="10"/>
          <w:wAfter w:w="4384" w:type="dxa"/>
          <w:trHeight w:val="288"/>
        </w:trPr>
        <w:tc>
          <w:tcPr>
            <w:tcW w:w="288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70EBF" w:rsidRPr="00170EBF" w:rsidRDefault="00170EBF" w:rsidP="00FC7060">
            <w:r w:rsidRPr="00170EBF">
              <w:t>Patient’s relationship to subscriber:</w:t>
            </w:r>
          </w:p>
        </w:tc>
        <w:tc>
          <w:tcPr>
            <w:tcW w:w="72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70EBF" w:rsidRPr="00170EBF" w:rsidRDefault="00170EBF" w:rsidP="00FC7060">
            <w:r w:rsidRPr="00170EBF">
              <w:sym w:font="Wingdings" w:char="F071"/>
            </w:r>
            <w:r w:rsidRPr="00170EBF">
              <w:t xml:space="preserve"> Self</w:t>
            </w:r>
          </w:p>
        </w:tc>
        <w:tc>
          <w:tcPr>
            <w:tcW w:w="1065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70EBF" w:rsidRPr="00170EBF" w:rsidRDefault="00170EBF" w:rsidP="00FC7060">
            <w:r w:rsidRPr="00170EBF">
              <w:sym w:font="Wingdings" w:char="F071"/>
            </w:r>
            <w:r w:rsidRPr="00170EBF">
              <w:t xml:space="preserve"> Spouse</w:t>
            </w:r>
          </w:p>
        </w:tc>
        <w:tc>
          <w:tcPr>
            <w:tcW w:w="94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70EBF" w:rsidRPr="00170EBF" w:rsidRDefault="00170EBF" w:rsidP="00FC7060">
            <w:r w:rsidRPr="00170EBF">
              <w:sym w:font="Wingdings" w:char="F071"/>
            </w:r>
            <w:r w:rsidRPr="00170EBF">
              <w:t xml:space="preserve"> Child</w:t>
            </w:r>
          </w:p>
        </w:tc>
      </w:tr>
      <w:tr w:rsidR="00170EBF" w:rsidRPr="00170EBF" w:rsidTr="004A7167">
        <w:trPr>
          <w:trHeight w:val="288"/>
        </w:trPr>
        <w:tc>
          <w:tcPr>
            <w:tcW w:w="9994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F1422" w:rsidRPr="00170EBF" w:rsidRDefault="000F1422" w:rsidP="00D01268">
            <w:pPr>
              <w:pStyle w:val="Heading2"/>
            </w:pPr>
            <w:r w:rsidRPr="00170EBF">
              <w:t>IN CASE OF EMERGENCY</w:t>
            </w:r>
          </w:p>
        </w:tc>
      </w:tr>
      <w:tr w:rsidR="00170EBF" w:rsidRPr="00170EBF" w:rsidTr="004A7167">
        <w:trPr>
          <w:trHeight w:val="288"/>
        </w:trPr>
        <w:tc>
          <w:tcPr>
            <w:tcW w:w="458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FC7060">
            <w:r w:rsidRPr="00170EBF">
              <w:t xml:space="preserve">Name of </w:t>
            </w:r>
            <w:r w:rsidR="0090439A" w:rsidRPr="00170EBF">
              <w:t>local f</w:t>
            </w:r>
            <w:r w:rsidRPr="00170EBF">
              <w:t xml:space="preserve">riend or </w:t>
            </w:r>
            <w:r w:rsidR="0090439A" w:rsidRPr="00170EBF">
              <w:t>r</w:t>
            </w:r>
            <w:r w:rsidRPr="00170EBF">
              <w:t>elative (not living at same address)</w:t>
            </w:r>
            <w:r w:rsidR="0090439A" w:rsidRPr="00170EBF">
              <w:t>:</w:t>
            </w:r>
          </w:p>
        </w:tc>
        <w:tc>
          <w:tcPr>
            <w:tcW w:w="162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FC7060">
            <w:r w:rsidRPr="00170EBF">
              <w:t xml:space="preserve">Relationship to </w:t>
            </w:r>
            <w:r w:rsidR="0090439A" w:rsidRPr="00170EBF">
              <w:t>p</w:t>
            </w:r>
            <w:r w:rsidRPr="00170EBF">
              <w:t>atient</w:t>
            </w:r>
            <w:r w:rsidR="0090439A" w:rsidRPr="00170EBF">
              <w:t>:</w:t>
            </w:r>
          </w:p>
        </w:tc>
        <w:tc>
          <w:tcPr>
            <w:tcW w:w="198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FC7060">
            <w:r w:rsidRPr="00170EBF">
              <w:t xml:space="preserve">Home </w:t>
            </w:r>
            <w:r w:rsidR="00482D5A">
              <w:t>P</w:t>
            </w:r>
            <w:r w:rsidRPr="00170EBF">
              <w:t xml:space="preserve">hone </w:t>
            </w:r>
            <w:r w:rsidR="00482D5A">
              <w:t>Number</w:t>
            </w:r>
            <w:r w:rsidR="0090439A" w:rsidRPr="00170EBF"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482D5A">
            <w:r w:rsidRPr="00170EBF">
              <w:t>Work</w:t>
            </w:r>
            <w:r w:rsidR="00045A7D" w:rsidRPr="00170EBF">
              <w:t>/Cell</w:t>
            </w:r>
            <w:r w:rsidRPr="00170EBF">
              <w:t xml:space="preserve"> </w:t>
            </w:r>
            <w:r w:rsidR="0090439A" w:rsidRPr="00170EBF">
              <w:t>p</w:t>
            </w:r>
            <w:r w:rsidRPr="00170EBF">
              <w:t xml:space="preserve">hone </w:t>
            </w:r>
            <w:r w:rsidR="00482D5A">
              <w:t>Number:</w:t>
            </w:r>
          </w:p>
        </w:tc>
      </w:tr>
      <w:tr w:rsidR="00170EBF" w:rsidRPr="00170EBF" w:rsidTr="004A7167">
        <w:trPr>
          <w:trHeight w:val="288"/>
        </w:trPr>
        <w:tc>
          <w:tcPr>
            <w:tcW w:w="4587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FC7060"/>
        </w:tc>
        <w:tc>
          <w:tcPr>
            <w:tcW w:w="1622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FC7060"/>
        </w:tc>
        <w:tc>
          <w:tcPr>
            <w:tcW w:w="1985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5E120E" w:rsidP="00FC7060">
            <w:r w:rsidRPr="00170EBF">
              <w:t>(          )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5E120E" w:rsidP="00FC7060">
            <w:r w:rsidRPr="00170EBF">
              <w:t>(          )</w:t>
            </w:r>
          </w:p>
        </w:tc>
      </w:tr>
      <w:tr w:rsidR="00170EBF" w:rsidRPr="00170EBF" w:rsidTr="004A7167">
        <w:trPr>
          <w:trHeight w:val="288"/>
        </w:trPr>
        <w:tc>
          <w:tcPr>
            <w:tcW w:w="9994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170EBF" w:rsidRDefault="000F1422" w:rsidP="00B75EC1">
            <w:r w:rsidRPr="00170EBF">
              <w:t xml:space="preserve">The above information is true to the best of my knowledge. I authorize my insurance benefits be paid directly to the physician. I understand that I am financially responsible for any </w:t>
            </w:r>
            <w:r w:rsidR="00AF562C" w:rsidRPr="00170EBF">
              <w:t xml:space="preserve">remaining </w:t>
            </w:r>
            <w:r w:rsidRPr="00170EBF">
              <w:t xml:space="preserve">balance. I also authorize </w:t>
            </w:r>
            <w:sdt>
              <w:sdtPr>
                <w:rPr>
                  <w:b/>
                </w:rPr>
                <w:alias w:val="Name"/>
                <w:tag w:val="Name"/>
                <w:id w:val="1045716553"/>
                <w:placeholder>
                  <w:docPart w:val="55193A67BD8145F08ADBBF1C5457939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633A5" w:rsidRPr="00170EBF">
                  <w:rPr>
                    <w:b/>
                  </w:rPr>
                  <w:t xml:space="preserve">Dr. </w:t>
                </w:r>
                <w:proofErr w:type="spellStart"/>
                <w:r w:rsidR="005633A5" w:rsidRPr="00170EBF">
                  <w:rPr>
                    <w:b/>
                  </w:rPr>
                  <w:t>Azam</w:t>
                </w:r>
                <w:proofErr w:type="spellEnd"/>
                <w:r w:rsidR="005633A5" w:rsidRPr="00170EBF">
                  <w:rPr>
                    <w:b/>
                  </w:rPr>
                  <w:t xml:space="preserve"> </w:t>
                </w:r>
                <w:proofErr w:type="spellStart"/>
                <w:r w:rsidR="00B75EC1" w:rsidRPr="00170EBF">
                  <w:rPr>
                    <w:b/>
                  </w:rPr>
                  <w:t>S</w:t>
                </w:r>
                <w:r w:rsidR="005633A5" w:rsidRPr="00170EBF">
                  <w:rPr>
                    <w:b/>
                  </w:rPr>
                  <w:t>hamani</w:t>
                </w:r>
                <w:proofErr w:type="spellEnd"/>
              </w:sdtContent>
            </w:sdt>
            <w:r w:rsidR="00495456" w:rsidRPr="00170EBF">
              <w:rPr>
                <w:b/>
              </w:rPr>
              <w:t xml:space="preserve"> </w:t>
            </w:r>
            <w:r w:rsidRPr="00170EBF">
              <w:t xml:space="preserve">or </w:t>
            </w:r>
            <w:r w:rsidR="00927D58" w:rsidRPr="00170EBF">
              <w:rPr>
                <w:b/>
              </w:rPr>
              <w:t>I</w:t>
            </w:r>
            <w:r w:rsidRPr="00170EBF">
              <w:rPr>
                <w:b/>
              </w:rPr>
              <w:t>nsuranc</w:t>
            </w:r>
            <w:r w:rsidRPr="00170EBF">
              <w:t>e company to release any information required to</w:t>
            </w:r>
            <w:r w:rsidR="00D85DF2" w:rsidRPr="00170EBF">
              <w:t xml:space="preserve"> </w:t>
            </w:r>
            <w:r w:rsidRPr="00170EBF">
              <w:t>process my claims.</w:t>
            </w:r>
          </w:p>
        </w:tc>
      </w:tr>
      <w:tr w:rsidR="00170EBF" w:rsidRPr="00170EBF" w:rsidTr="004A7167">
        <w:trPr>
          <w:trHeight w:val="288"/>
        </w:trPr>
        <w:tc>
          <w:tcPr>
            <w:tcW w:w="19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FC7060"/>
        </w:tc>
        <w:tc>
          <w:tcPr>
            <w:tcW w:w="6109" w:type="dxa"/>
            <w:gridSpan w:val="1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FC7060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FC7060"/>
        </w:tc>
        <w:tc>
          <w:tcPr>
            <w:tcW w:w="3069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FC7060"/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1268" w:rsidRPr="00170EBF" w:rsidRDefault="00D01268" w:rsidP="00FC7060"/>
        </w:tc>
      </w:tr>
      <w:tr w:rsidR="00170EBF" w:rsidRPr="00170EBF" w:rsidTr="004A7167">
        <w:trPr>
          <w:trHeight w:val="288"/>
        </w:trPr>
        <w:tc>
          <w:tcPr>
            <w:tcW w:w="19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E03E1F"/>
        </w:tc>
        <w:tc>
          <w:tcPr>
            <w:tcW w:w="6109" w:type="dxa"/>
            <w:gridSpan w:val="1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E03E1F">
            <w:pPr>
              <w:pStyle w:val="Italic"/>
            </w:pPr>
            <w:r w:rsidRPr="00170EBF">
              <w:t xml:space="preserve">Patient/Guardian </w:t>
            </w:r>
            <w:r w:rsidR="0090439A" w:rsidRPr="00170EBF">
              <w:t>s</w:t>
            </w:r>
            <w:r w:rsidRPr="00170EBF">
              <w:t>ignature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E03E1F">
            <w:pPr>
              <w:pStyle w:val="Italic"/>
            </w:pPr>
          </w:p>
        </w:tc>
        <w:tc>
          <w:tcPr>
            <w:tcW w:w="306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170EBF" w:rsidRDefault="00D01268" w:rsidP="00E03E1F">
            <w:pPr>
              <w:pStyle w:val="Italic"/>
            </w:pPr>
            <w:r w:rsidRPr="00170EBF">
              <w:t>Date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1268" w:rsidRPr="00170EBF" w:rsidRDefault="00D01268" w:rsidP="00E03E1F">
            <w:pPr>
              <w:pStyle w:val="Italic"/>
            </w:pPr>
          </w:p>
        </w:tc>
      </w:tr>
    </w:tbl>
    <w:p w:rsidR="00E93C51" w:rsidRDefault="00E93C51" w:rsidP="00E93C51"/>
    <w:p w:rsidR="002A5631" w:rsidRDefault="002A5631" w:rsidP="00E93C51"/>
    <w:p w:rsidR="002A5631" w:rsidRPr="00170EBF" w:rsidRDefault="002A5631" w:rsidP="002A5631">
      <w:pPr>
        <w:jc w:val="center"/>
        <w:rPr>
          <w:b/>
          <w:sz w:val="24"/>
          <w:u w:val="single"/>
        </w:rPr>
      </w:pPr>
      <w:r w:rsidRPr="00170EBF">
        <w:rPr>
          <w:b/>
          <w:sz w:val="24"/>
        </w:rPr>
        <w:t xml:space="preserve">Do you Smoke? (Circle)          </w:t>
      </w:r>
      <w:r w:rsidRPr="00170EBF">
        <w:rPr>
          <w:b/>
          <w:sz w:val="24"/>
          <w:u w:val="single"/>
        </w:rPr>
        <w:t>Yes</w:t>
      </w:r>
      <w:r w:rsidRPr="00170EBF">
        <w:rPr>
          <w:b/>
          <w:sz w:val="24"/>
        </w:rPr>
        <w:t xml:space="preserve">         </w:t>
      </w:r>
      <w:r w:rsidRPr="00170EBF">
        <w:rPr>
          <w:b/>
          <w:sz w:val="24"/>
          <w:u w:val="single"/>
        </w:rPr>
        <w:t>No</w:t>
      </w:r>
    </w:p>
    <w:p w:rsidR="002A5631" w:rsidRPr="00170EBF" w:rsidRDefault="002A5631" w:rsidP="002A5631"/>
    <w:p w:rsidR="002A5631" w:rsidRPr="00170EBF" w:rsidRDefault="00045C6C" w:rsidP="002A5631">
      <w:r>
        <w:t xml:space="preserve">Quantity of Cig/Day:                  Length of time you have been smoking:                          Former Smoker? Date of last Cigarette (year): </w:t>
      </w:r>
    </w:p>
    <w:p w:rsidR="002A5631" w:rsidRPr="00170EBF" w:rsidRDefault="002A5631" w:rsidP="002A56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7"/>
        <w:gridCol w:w="5023"/>
      </w:tblGrid>
      <w:tr w:rsidR="002A5631" w:rsidRPr="00170EBF" w:rsidTr="00085E71">
        <w:trPr>
          <w:trHeight w:val="408"/>
        </w:trPr>
        <w:tc>
          <w:tcPr>
            <w:tcW w:w="10278" w:type="dxa"/>
            <w:gridSpan w:val="2"/>
            <w:shd w:val="clear" w:color="auto" w:fill="D9D9D9" w:themeFill="background1" w:themeFillShade="D9"/>
          </w:tcPr>
          <w:p w:rsidR="002A5631" w:rsidRPr="00170EBF" w:rsidRDefault="002A5631" w:rsidP="00085E71">
            <w:pPr>
              <w:jc w:val="center"/>
              <w:rPr>
                <w:b/>
                <w:sz w:val="20"/>
                <w:szCs w:val="20"/>
              </w:rPr>
            </w:pPr>
          </w:p>
          <w:p w:rsidR="002A5631" w:rsidRPr="00170EBF" w:rsidRDefault="002A5631" w:rsidP="00085E71">
            <w:pPr>
              <w:jc w:val="center"/>
              <w:rPr>
                <w:b/>
                <w:sz w:val="20"/>
                <w:szCs w:val="20"/>
              </w:rPr>
            </w:pPr>
            <w:r w:rsidRPr="00170EBF">
              <w:rPr>
                <w:b/>
                <w:sz w:val="20"/>
                <w:szCs w:val="20"/>
              </w:rPr>
              <w:t>Hospitalizations, Surgeries, and Injuries</w:t>
            </w:r>
          </w:p>
        </w:tc>
      </w:tr>
      <w:tr w:rsidR="002A5631" w:rsidRPr="00170EBF" w:rsidTr="00085E71">
        <w:tc>
          <w:tcPr>
            <w:tcW w:w="5148" w:type="dxa"/>
          </w:tcPr>
          <w:p w:rsidR="002A5631" w:rsidRPr="00170EBF" w:rsidRDefault="002A5631" w:rsidP="00085E71">
            <w:pPr>
              <w:rPr>
                <w:b/>
              </w:rPr>
            </w:pPr>
          </w:p>
          <w:p w:rsidR="002A5631" w:rsidRPr="00170EBF" w:rsidRDefault="002A5631" w:rsidP="00085E71">
            <w:pPr>
              <w:rPr>
                <w:b/>
              </w:rPr>
            </w:pPr>
            <w:r w:rsidRPr="00170EBF">
              <w:rPr>
                <w:b/>
              </w:rPr>
              <w:t>Hospital Name and Location:</w:t>
            </w:r>
          </w:p>
        </w:tc>
        <w:tc>
          <w:tcPr>
            <w:tcW w:w="5130" w:type="dxa"/>
          </w:tcPr>
          <w:p w:rsidR="002A5631" w:rsidRPr="00170EBF" w:rsidRDefault="002A5631" w:rsidP="00085E71"/>
          <w:p w:rsidR="002A5631" w:rsidRPr="00170EBF" w:rsidRDefault="002A5631" w:rsidP="00085E71">
            <w:pPr>
              <w:rPr>
                <w:b/>
              </w:rPr>
            </w:pPr>
            <w:r w:rsidRPr="00170EBF">
              <w:rPr>
                <w:b/>
              </w:rPr>
              <w:t>Date of Visit or Injury:</w:t>
            </w:r>
          </w:p>
        </w:tc>
      </w:tr>
      <w:tr w:rsidR="002A5631" w:rsidRPr="00170EBF" w:rsidTr="00085E71">
        <w:trPr>
          <w:trHeight w:val="336"/>
        </w:trPr>
        <w:tc>
          <w:tcPr>
            <w:tcW w:w="5148" w:type="dxa"/>
          </w:tcPr>
          <w:p w:rsidR="002A5631" w:rsidRPr="00170EBF" w:rsidRDefault="002A5631" w:rsidP="00085E71"/>
        </w:tc>
        <w:tc>
          <w:tcPr>
            <w:tcW w:w="5130" w:type="dxa"/>
          </w:tcPr>
          <w:p w:rsidR="002A5631" w:rsidRPr="00170EBF" w:rsidRDefault="002A5631" w:rsidP="00085E71"/>
        </w:tc>
      </w:tr>
      <w:tr w:rsidR="002A5631" w:rsidRPr="00170EBF" w:rsidTr="00085E71">
        <w:trPr>
          <w:trHeight w:val="345"/>
        </w:trPr>
        <w:tc>
          <w:tcPr>
            <w:tcW w:w="5148" w:type="dxa"/>
          </w:tcPr>
          <w:p w:rsidR="002A5631" w:rsidRPr="00170EBF" w:rsidRDefault="002A5631" w:rsidP="00085E71"/>
        </w:tc>
        <w:tc>
          <w:tcPr>
            <w:tcW w:w="5130" w:type="dxa"/>
          </w:tcPr>
          <w:p w:rsidR="002A5631" w:rsidRPr="00170EBF" w:rsidRDefault="002A5631" w:rsidP="00085E71"/>
        </w:tc>
      </w:tr>
      <w:tr w:rsidR="002A5631" w:rsidRPr="00170EBF" w:rsidTr="00085E71">
        <w:trPr>
          <w:trHeight w:val="354"/>
        </w:trPr>
        <w:tc>
          <w:tcPr>
            <w:tcW w:w="5148" w:type="dxa"/>
          </w:tcPr>
          <w:p w:rsidR="002A5631" w:rsidRPr="00170EBF" w:rsidRDefault="002A5631" w:rsidP="00085E71"/>
        </w:tc>
        <w:tc>
          <w:tcPr>
            <w:tcW w:w="5130" w:type="dxa"/>
          </w:tcPr>
          <w:p w:rsidR="002A5631" w:rsidRPr="00170EBF" w:rsidRDefault="002A5631" w:rsidP="00085E71"/>
        </w:tc>
      </w:tr>
    </w:tbl>
    <w:p w:rsidR="00E93C51" w:rsidRDefault="00E93C51" w:rsidP="00E93C51"/>
    <w:p w:rsidR="00E93C51" w:rsidRDefault="00E93C51" w:rsidP="00E93C51"/>
    <w:p w:rsidR="00E93C51" w:rsidRDefault="00E93C51" w:rsidP="00E93C51"/>
    <w:p w:rsidR="00E93C51" w:rsidRPr="00E93C51" w:rsidRDefault="00E93C51" w:rsidP="00E93C51"/>
    <w:sdt>
      <w:sdtPr>
        <w:alias w:val="Name"/>
        <w:tag w:val="Name"/>
        <w:id w:val="-893963176"/>
        <w:placeholder>
          <w:docPart w:val="301229EAB7A84F60A878E243DB1EA75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5633A5" w:rsidRPr="00170EBF" w:rsidRDefault="00B75EC1" w:rsidP="005633A5">
          <w:pPr>
            <w:pStyle w:val="Heading2"/>
          </w:pPr>
          <w:r w:rsidRPr="00170EBF">
            <w:t>Dr. Azam Shamani</w:t>
          </w:r>
        </w:p>
      </w:sdtContent>
    </w:sdt>
    <w:p w:rsidR="005633A5" w:rsidRPr="00170EBF" w:rsidRDefault="00B75EC1" w:rsidP="005633A5">
      <w:pPr>
        <w:pStyle w:val="Heading1"/>
      </w:pPr>
      <w:r w:rsidRPr="00170EBF">
        <w:t xml:space="preserve">Patient </w:t>
      </w:r>
      <w:r w:rsidR="005633A5" w:rsidRPr="00170EBF">
        <w:t>REGISTRATION FORM</w:t>
      </w:r>
    </w:p>
    <w:p w:rsidR="00AF562C" w:rsidRPr="00170EBF" w:rsidRDefault="00AF562C" w:rsidP="00AF562C">
      <w:pPr>
        <w:jc w:val="center"/>
      </w:pPr>
      <w:r w:rsidRPr="00170EBF">
        <w:t xml:space="preserve">5555 Reservoir Dr. Ste. 312 </w:t>
      </w:r>
    </w:p>
    <w:p w:rsidR="00AF562C" w:rsidRPr="00170EBF" w:rsidRDefault="00AF562C" w:rsidP="00AF562C">
      <w:pPr>
        <w:jc w:val="center"/>
      </w:pPr>
      <w:r w:rsidRPr="00170EBF">
        <w:t>San Diego, CA, 92120</w:t>
      </w:r>
    </w:p>
    <w:p w:rsidR="00B75EC1" w:rsidRPr="00170EBF" w:rsidRDefault="00B75EC1" w:rsidP="00AF562C">
      <w:pPr>
        <w:jc w:val="center"/>
      </w:pPr>
    </w:p>
    <w:p w:rsidR="00E93C51" w:rsidRDefault="00E93C51" w:rsidP="00F03B27"/>
    <w:tbl>
      <w:tblPr>
        <w:tblStyle w:val="TableGrid"/>
        <w:tblpPr w:leftFromText="180" w:rightFromText="180" w:vertAnchor="text" w:tblpY="-3"/>
        <w:tblW w:w="0" w:type="auto"/>
        <w:tblLook w:val="04A0" w:firstRow="1" w:lastRow="0" w:firstColumn="1" w:lastColumn="0" w:noHBand="0" w:noVBand="1"/>
      </w:tblPr>
      <w:tblGrid>
        <w:gridCol w:w="2514"/>
        <w:gridCol w:w="7556"/>
      </w:tblGrid>
      <w:tr w:rsidR="00E93C51" w:rsidRPr="00170EBF" w:rsidTr="00085E71">
        <w:tc>
          <w:tcPr>
            <w:tcW w:w="10296" w:type="dxa"/>
            <w:gridSpan w:val="2"/>
            <w:shd w:val="clear" w:color="auto" w:fill="D9D9D9" w:themeFill="background1" w:themeFillShade="D9"/>
          </w:tcPr>
          <w:p w:rsidR="00E93C51" w:rsidRPr="00170EBF" w:rsidRDefault="00E93C51" w:rsidP="00085E71">
            <w:pPr>
              <w:jc w:val="center"/>
              <w:rPr>
                <w:b/>
                <w:sz w:val="20"/>
                <w:szCs w:val="20"/>
              </w:rPr>
            </w:pPr>
            <w:r w:rsidRPr="00170EBF">
              <w:rPr>
                <w:b/>
                <w:sz w:val="20"/>
                <w:szCs w:val="20"/>
              </w:rPr>
              <w:t>Personal History</w:t>
            </w:r>
          </w:p>
        </w:tc>
      </w:tr>
      <w:tr w:rsidR="00E93C51" w:rsidRPr="00170EBF" w:rsidTr="00085E71">
        <w:tc>
          <w:tcPr>
            <w:tcW w:w="10296" w:type="dxa"/>
            <w:gridSpan w:val="2"/>
          </w:tcPr>
          <w:p w:rsidR="00E93C51" w:rsidRPr="00170EBF" w:rsidRDefault="00E93C51" w:rsidP="00085E71"/>
          <w:p w:rsidR="00E93C51" w:rsidRPr="00170EBF" w:rsidRDefault="00E93C51" w:rsidP="00085E71">
            <w:r w:rsidRPr="00170EBF">
              <w:t xml:space="preserve">Conditions that you currently have, or Symptoms you have been experiencing frequently in the past year. </w:t>
            </w:r>
          </w:p>
          <w:p w:rsidR="00E93C51" w:rsidRPr="00170EBF" w:rsidRDefault="00E93C51" w:rsidP="00085E71">
            <w:r w:rsidRPr="00170EBF">
              <w:t>Such as Back Pain, Joint Pain, Digestive Complications.</w:t>
            </w:r>
          </w:p>
        </w:tc>
      </w:tr>
      <w:tr w:rsidR="00E93C51" w:rsidRPr="00170EBF" w:rsidTr="00085E71">
        <w:trPr>
          <w:trHeight w:val="354"/>
        </w:trPr>
        <w:tc>
          <w:tcPr>
            <w:tcW w:w="2574" w:type="dxa"/>
          </w:tcPr>
          <w:p w:rsidR="00E93C51" w:rsidRPr="00170EBF" w:rsidRDefault="00E93C51" w:rsidP="00085E71">
            <w:pPr>
              <w:rPr>
                <w:b/>
              </w:rPr>
            </w:pPr>
          </w:p>
          <w:p w:rsidR="00E93C51" w:rsidRPr="00170EBF" w:rsidRDefault="00E93C51" w:rsidP="00085E71">
            <w:pPr>
              <w:rPr>
                <w:b/>
              </w:rPr>
            </w:pPr>
            <w:r w:rsidRPr="00170EBF">
              <w:rPr>
                <w:b/>
              </w:rPr>
              <w:t>Condition or Symptom:</w:t>
            </w:r>
          </w:p>
        </w:tc>
        <w:tc>
          <w:tcPr>
            <w:tcW w:w="7722" w:type="dxa"/>
          </w:tcPr>
          <w:p w:rsidR="00E93C51" w:rsidRPr="00170EBF" w:rsidRDefault="00E93C51" w:rsidP="00085E71">
            <w:pPr>
              <w:rPr>
                <w:b/>
              </w:rPr>
            </w:pPr>
          </w:p>
          <w:p w:rsidR="00E93C51" w:rsidRPr="00170EBF" w:rsidRDefault="00E93C51" w:rsidP="00085E71">
            <w:pPr>
              <w:rPr>
                <w:b/>
              </w:rPr>
            </w:pPr>
            <w:r w:rsidRPr="00170EBF">
              <w:rPr>
                <w:b/>
              </w:rPr>
              <w:t>Frequency and Concern of Condition or Symptom:</w:t>
            </w:r>
          </w:p>
        </w:tc>
      </w:tr>
      <w:tr w:rsidR="00E93C51" w:rsidRPr="00170EBF" w:rsidTr="00085E71">
        <w:trPr>
          <w:trHeight w:val="327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/>
        </w:tc>
      </w:tr>
      <w:tr w:rsidR="00E93C51" w:rsidRPr="00170EBF" w:rsidTr="00085E71">
        <w:trPr>
          <w:trHeight w:val="309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/>
        </w:tc>
      </w:tr>
      <w:tr w:rsidR="00E93C51" w:rsidRPr="00170EBF" w:rsidTr="00085E71">
        <w:trPr>
          <w:trHeight w:val="300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/>
        </w:tc>
      </w:tr>
      <w:tr w:rsidR="00E93C51" w:rsidRPr="00170EBF" w:rsidTr="00085E71">
        <w:trPr>
          <w:trHeight w:val="282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/>
        </w:tc>
      </w:tr>
      <w:tr w:rsidR="00E93C51" w:rsidRPr="00170EBF" w:rsidTr="00085E71">
        <w:trPr>
          <w:trHeight w:val="273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/>
        </w:tc>
      </w:tr>
      <w:tr w:rsidR="00E93C51" w:rsidRPr="00170EBF" w:rsidTr="00085E71">
        <w:trPr>
          <w:trHeight w:val="255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3130"/>
              </w:tabs>
            </w:pPr>
            <w:r w:rsidRPr="00170EBF">
              <w:tab/>
            </w:r>
          </w:p>
        </w:tc>
      </w:tr>
      <w:tr w:rsidR="00E93C51" w:rsidRPr="00170EBF" w:rsidTr="00085E71">
        <w:trPr>
          <w:trHeight w:val="246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3130"/>
              </w:tabs>
            </w:pPr>
          </w:p>
        </w:tc>
      </w:tr>
      <w:tr w:rsidR="00E93C51" w:rsidRPr="00170EBF" w:rsidTr="00085E71">
        <w:trPr>
          <w:trHeight w:val="255"/>
        </w:trPr>
        <w:tc>
          <w:tcPr>
            <w:tcW w:w="2574" w:type="dxa"/>
          </w:tcPr>
          <w:p w:rsidR="00E93C51" w:rsidRPr="000A131B" w:rsidRDefault="000A131B" w:rsidP="000A131B">
            <w:pPr>
              <w:rPr>
                <w:b/>
              </w:rPr>
            </w:pPr>
            <w:r>
              <w:rPr>
                <w:b/>
              </w:rPr>
              <w:t>Allergies IE: Seasonal, Peanuts, Shellfish</w:t>
            </w:r>
          </w:p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3130"/>
              </w:tabs>
              <w:jc w:val="center"/>
            </w:pPr>
          </w:p>
        </w:tc>
      </w:tr>
      <w:tr w:rsidR="00E93C51" w:rsidRPr="00170EBF" w:rsidTr="00085E71">
        <w:trPr>
          <w:trHeight w:val="264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3130"/>
              </w:tabs>
              <w:jc w:val="center"/>
            </w:pPr>
          </w:p>
        </w:tc>
      </w:tr>
      <w:tr w:rsidR="00E93C51" w:rsidRPr="00170EBF" w:rsidTr="00085E71">
        <w:trPr>
          <w:trHeight w:val="255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2116"/>
                <w:tab w:val="left" w:pos="3130"/>
              </w:tabs>
            </w:pPr>
            <w:r w:rsidRPr="00170EBF">
              <w:tab/>
            </w:r>
            <w:r w:rsidRPr="00170EBF">
              <w:tab/>
            </w:r>
          </w:p>
        </w:tc>
      </w:tr>
      <w:tr w:rsidR="00E93C51" w:rsidRPr="00170EBF" w:rsidTr="00085E71">
        <w:trPr>
          <w:trHeight w:val="282"/>
        </w:trPr>
        <w:tc>
          <w:tcPr>
            <w:tcW w:w="10296" w:type="dxa"/>
            <w:gridSpan w:val="2"/>
          </w:tcPr>
          <w:p w:rsidR="00E93C51" w:rsidRPr="00170EBF" w:rsidRDefault="00E93C51" w:rsidP="00085E71"/>
          <w:p w:rsidR="00E93C51" w:rsidRPr="00170EBF" w:rsidRDefault="00E93C51" w:rsidP="00085E71">
            <w:pPr>
              <w:rPr>
                <w:b/>
              </w:rPr>
            </w:pPr>
            <w:r w:rsidRPr="00170EBF">
              <w:rPr>
                <w:b/>
              </w:rPr>
              <w:t>OB/GYN History: Abnormal Pap Smears, Mammograms or Menstrual Cycles (If Irregular), and Pregnancy History.</w:t>
            </w:r>
          </w:p>
        </w:tc>
      </w:tr>
      <w:tr w:rsidR="00E93C51" w:rsidRPr="00170EBF" w:rsidTr="00085E71">
        <w:trPr>
          <w:trHeight w:val="282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2116"/>
                <w:tab w:val="left" w:pos="3130"/>
              </w:tabs>
            </w:pPr>
          </w:p>
        </w:tc>
      </w:tr>
      <w:tr w:rsidR="00E93C51" w:rsidRPr="00170EBF" w:rsidTr="00085E71">
        <w:trPr>
          <w:trHeight w:val="282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2116"/>
                <w:tab w:val="left" w:pos="3130"/>
              </w:tabs>
            </w:pPr>
          </w:p>
        </w:tc>
      </w:tr>
      <w:tr w:rsidR="00E93C51" w:rsidRPr="00170EBF" w:rsidTr="00085E71">
        <w:trPr>
          <w:trHeight w:val="282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2116"/>
                <w:tab w:val="left" w:pos="3130"/>
              </w:tabs>
            </w:pPr>
          </w:p>
        </w:tc>
      </w:tr>
      <w:tr w:rsidR="00E93C51" w:rsidRPr="00170EBF" w:rsidTr="00085E71">
        <w:trPr>
          <w:trHeight w:val="282"/>
        </w:trPr>
        <w:tc>
          <w:tcPr>
            <w:tcW w:w="2574" w:type="dxa"/>
          </w:tcPr>
          <w:p w:rsidR="00E93C51" w:rsidRPr="00170EBF" w:rsidRDefault="00E93C51" w:rsidP="00085E71"/>
        </w:tc>
        <w:tc>
          <w:tcPr>
            <w:tcW w:w="7722" w:type="dxa"/>
          </w:tcPr>
          <w:p w:rsidR="00E93C51" w:rsidRPr="00170EBF" w:rsidRDefault="00E93C51" w:rsidP="00085E71">
            <w:pPr>
              <w:tabs>
                <w:tab w:val="left" w:pos="2116"/>
                <w:tab w:val="left" w:pos="3130"/>
              </w:tabs>
            </w:pPr>
          </w:p>
        </w:tc>
      </w:tr>
    </w:tbl>
    <w:p w:rsidR="002A5631" w:rsidRPr="002A5631" w:rsidRDefault="002A5631" w:rsidP="002A5631"/>
    <w:p w:rsidR="00E93C51" w:rsidRPr="001A3B90" w:rsidRDefault="001A3B90" w:rsidP="001A3B90">
      <w:pPr>
        <w:rPr>
          <w:sz w:val="20"/>
          <w:szCs w:val="20"/>
        </w:rPr>
      </w:pPr>
      <w:r w:rsidRPr="001A3B90">
        <w:rPr>
          <w:b/>
          <w:sz w:val="20"/>
          <w:szCs w:val="20"/>
        </w:rPr>
        <w:t>Are you Sexually Active?</w:t>
      </w:r>
      <w:r>
        <w:rPr>
          <w:b/>
          <w:sz w:val="20"/>
          <w:szCs w:val="20"/>
        </w:rPr>
        <w:t xml:space="preserve"> (Circle)      Yes        </w:t>
      </w:r>
      <w:bookmarkStart w:id="0" w:name="_GoBack"/>
      <w:bookmarkEnd w:id="0"/>
      <w:r>
        <w:rPr>
          <w:b/>
          <w:sz w:val="20"/>
          <w:szCs w:val="20"/>
        </w:rPr>
        <w:t xml:space="preserve">  No            </w:t>
      </w:r>
      <w:r>
        <w:rPr>
          <w:sz w:val="20"/>
          <w:szCs w:val="20"/>
        </w:rPr>
        <w:t>How many Partners in the last 12 months:</w:t>
      </w:r>
    </w:p>
    <w:p w:rsidR="00E93C51" w:rsidRPr="00170EBF" w:rsidRDefault="00E93C51" w:rsidP="00F03B27"/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241"/>
        <w:gridCol w:w="1131"/>
        <w:gridCol w:w="1246"/>
        <w:gridCol w:w="1170"/>
        <w:gridCol w:w="986"/>
        <w:gridCol w:w="1131"/>
        <w:gridCol w:w="1130"/>
        <w:gridCol w:w="1130"/>
        <w:gridCol w:w="1293"/>
      </w:tblGrid>
      <w:tr w:rsidR="00170EBF" w:rsidRPr="00170EBF" w:rsidTr="00B75EC1">
        <w:trPr>
          <w:trHeight w:val="540"/>
        </w:trPr>
        <w:tc>
          <w:tcPr>
            <w:tcW w:w="10458" w:type="dxa"/>
            <w:gridSpan w:val="9"/>
            <w:shd w:val="clear" w:color="auto" w:fill="D9D9D9" w:themeFill="background1" w:themeFillShade="D9"/>
          </w:tcPr>
          <w:p w:rsidR="005762E3" w:rsidRPr="00170EBF" w:rsidRDefault="005762E3" w:rsidP="005762E3">
            <w:pPr>
              <w:jc w:val="center"/>
              <w:rPr>
                <w:b/>
                <w:sz w:val="20"/>
                <w:szCs w:val="20"/>
              </w:rPr>
            </w:pPr>
            <w:r w:rsidRPr="00170EBF">
              <w:rPr>
                <w:b/>
                <w:sz w:val="20"/>
                <w:szCs w:val="20"/>
              </w:rPr>
              <w:t>Family History</w:t>
            </w:r>
          </w:p>
          <w:p w:rsidR="005762E3" w:rsidRPr="00170EBF" w:rsidRDefault="005762E3" w:rsidP="00EB32C8">
            <w:pPr>
              <w:jc w:val="center"/>
              <w:rPr>
                <w:b/>
                <w:sz w:val="20"/>
                <w:szCs w:val="20"/>
              </w:rPr>
            </w:pPr>
            <w:r w:rsidRPr="00170EBF">
              <w:rPr>
                <w:b/>
                <w:sz w:val="20"/>
                <w:szCs w:val="20"/>
              </w:rPr>
              <w:t>Such as: Cancer</w:t>
            </w:r>
            <w:r w:rsidR="00EB32C8" w:rsidRPr="00170EBF">
              <w:rPr>
                <w:b/>
                <w:sz w:val="20"/>
                <w:szCs w:val="20"/>
              </w:rPr>
              <w:t>(s)</w:t>
            </w:r>
            <w:r w:rsidRPr="00170EBF">
              <w:rPr>
                <w:b/>
                <w:sz w:val="20"/>
                <w:szCs w:val="20"/>
              </w:rPr>
              <w:t>, Heart Attack, Stroke, Cholesterol</w:t>
            </w:r>
            <w:r w:rsidR="00EB32C8" w:rsidRPr="00170EBF">
              <w:rPr>
                <w:b/>
                <w:sz w:val="20"/>
                <w:szCs w:val="20"/>
              </w:rPr>
              <w:t>, Mental Health etc…</w:t>
            </w:r>
          </w:p>
          <w:p w:rsidR="00F20D1B" w:rsidRPr="00170EBF" w:rsidRDefault="00F20D1B" w:rsidP="00EB32C8">
            <w:pPr>
              <w:jc w:val="center"/>
              <w:rPr>
                <w:b/>
                <w:sz w:val="20"/>
                <w:szCs w:val="20"/>
              </w:rPr>
            </w:pPr>
            <w:r w:rsidRPr="00170EBF">
              <w:rPr>
                <w:b/>
                <w:sz w:val="20"/>
                <w:szCs w:val="20"/>
              </w:rPr>
              <w:t>“Check” or write “Yes”</w:t>
            </w:r>
          </w:p>
        </w:tc>
      </w:tr>
      <w:tr w:rsidR="00170EBF" w:rsidRPr="00170EBF" w:rsidTr="00B75EC1">
        <w:tc>
          <w:tcPr>
            <w:tcW w:w="1241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051DAD" w:rsidP="00F20D1B">
            <w:pPr>
              <w:jc w:val="center"/>
            </w:pPr>
            <w:r w:rsidRPr="00170EBF">
              <w:t>Relation:</w:t>
            </w:r>
          </w:p>
        </w:tc>
        <w:tc>
          <w:tcPr>
            <w:tcW w:w="1131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F20D1B" w:rsidP="00F20D1B">
            <w:pPr>
              <w:jc w:val="center"/>
            </w:pPr>
            <w:r w:rsidRPr="00170EBF">
              <w:t>Asthma</w:t>
            </w:r>
          </w:p>
        </w:tc>
        <w:tc>
          <w:tcPr>
            <w:tcW w:w="1246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F20D1B" w:rsidP="00F20D1B">
            <w:pPr>
              <w:jc w:val="center"/>
            </w:pPr>
            <w:r w:rsidRPr="00170EBF">
              <w:t>Cancer(type)</w:t>
            </w:r>
          </w:p>
        </w:tc>
        <w:tc>
          <w:tcPr>
            <w:tcW w:w="1170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F20D1B" w:rsidP="00F20D1B">
            <w:pPr>
              <w:jc w:val="center"/>
            </w:pPr>
            <w:r w:rsidRPr="00170EBF">
              <w:t>Diabetes (Type I or II)</w:t>
            </w:r>
          </w:p>
        </w:tc>
        <w:tc>
          <w:tcPr>
            <w:tcW w:w="986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F20D1B" w:rsidP="00F20D1B">
            <w:pPr>
              <w:jc w:val="center"/>
            </w:pPr>
            <w:r w:rsidRPr="00170EBF">
              <w:t>Heart Attack</w:t>
            </w:r>
          </w:p>
        </w:tc>
        <w:tc>
          <w:tcPr>
            <w:tcW w:w="1131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F20D1B" w:rsidP="00F20D1B">
            <w:pPr>
              <w:jc w:val="center"/>
            </w:pPr>
            <w:r w:rsidRPr="00170EBF">
              <w:t>High Blood Pressure</w:t>
            </w:r>
          </w:p>
        </w:tc>
        <w:tc>
          <w:tcPr>
            <w:tcW w:w="1130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051DAD" w:rsidP="00F20D1B">
            <w:pPr>
              <w:jc w:val="center"/>
            </w:pPr>
            <w:r w:rsidRPr="00170EBF">
              <w:t>Mental Illness</w:t>
            </w:r>
          </w:p>
        </w:tc>
        <w:tc>
          <w:tcPr>
            <w:tcW w:w="1130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F20D1B" w:rsidP="00F20D1B">
            <w:pPr>
              <w:jc w:val="center"/>
            </w:pPr>
            <w:r w:rsidRPr="00170EBF">
              <w:t>Stroke</w:t>
            </w:r>
          </w:p>
        </w:tc>
        <w:tc>
          <w:tcPr>
            <w:tcW w:w="1293" w:type="dxa"/>
          </w:tcPr>
          <w:p w:rsidR="00F20D1B" w:rsidRPr="00170EBF" w:rsidRDefault="00F20D1B" w:rsidP="00F20D1B">
            <w:pPr>
              <w:jc w:val="center"/>
            </w:pPr>
          </w:p>
          <w:p w:rsidR="00051DAD" w:rsidRPr="00170EBF" w:rsidRDefault="00F20D1B" w:rsidP="00F20D1B">
            <w:pPr>
              <w:jc w:val="center"/>
            </w:pPr>
            <w:r w:rsidRPr="00170EBF">
              <w:t>Substance Abuse</w:t>
            </w:r>
          </w:p>
        </w:tc>
      </w:tr>
      <w:tr w:rsidR="00170EBF" w:rsidRPr="00170EBF" w:rsidTr="00B75EC1">
        <w:tc>
          <w:tcPr>
            <w:tcW w:w="1241" w:type="dxa"/>
          </w:tcPr>
          <w:p w:rsidR="00F20D1B" w:rsidRPr="00170EBF" w:rsidRDefault="00F20D1B" w:rsidP="00F03B27"/>
          <w:p w:rsidR="00051DAD" w:rsidRPr="00170EBF" w:rsidRDefault="00051DAD" w:rsidP="00F03B27">
            <w:r w:rsidRPr="00170EBF">
              <w:t>Mother</w:t>
            </w:r>
          </w:p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246" w:type="dxa"/>
          </w:tcPr>
          <w:p w:rsidR="00051DAD" w:rsidRPr="00170EBF" w:rsidRDefault="00051DAD" w:rsidP="00F03B27"/>
        </w:tc>
        <w:tc>
          <w:tcPr>
            <w:tcW w:w="1170" w:type="dxa"/>
          </w:tcPr>
          <w:p w:rsidR="00051DAD" w:rsidRPr="00170EBF" w:rsidRDefault="00051DAD" w:rsidP="00F03B27"/>
        </w:tc>
        <w:tc>
          <w:tcPr>
            <w:tcW w:w="986" w:type="dxa"/>
          </w:tcPr>
          <w:p w:rsidR="00051DAD" w:rsidRPr="00170EBF" w:rsidRDefault="00051DAD" w:rsidP="00F03B27"/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293" w:type="dxa"/>
          </w:tcPr>
          <w:p w:rsidR="00051DAD" w:rsidRPr="00170EBF" w:rsidRDefault="00051DAD" w:rsidP="00F03B27"/>
        </w:tc>
      </w:tr>
      <w:tr w:rsidR="00170EBF" w:rsidRPr="00170EBF" w:rsidTr="00B75EC1">
        <w:tc>
          <w:tcPr>
            <w:tcW w:w="1241" w:type="dxa"/>
          </w:tcPr>
          <w:p w:rsidR="00F20D1B" w:rsidRPr="00170EBF" w:rsidRDefault="00F20D1B" w:rsidP="00F03B27"/>
          <w:p w:rsidR="00051DAD" w:rsidRPr="00170EBF" w:rsidRDefault="00051DAD" w:rsidP="00F03B27">
            <w:r w:rsidRPr="00170EBF">
              <w:t>Father</w:t>
            </w:r>
          </w:p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246" w:type="dxa"/>
          </w:tcPr>
          <w:p w:rsidR="00051DAD" w:rsidRPr="00170EBF" w:rsidRDefault="00051DAD" w:rsidP="00F03B27"/>
        </w:tc>
        <w:tc>
          <w:tcPr>
            <w:tcW w:w="1170" w:type="dxa"/>
          </w:tcPr>
          <w:p w:rsidR="00051DAD" w:rsidRPr="00170EBF" w:rsidRDefault="00051DAD" w:rsidP="00F03B27"/>
        </w:tc>
        <w:tc>
          <w:tcPr>
            <w:tcW w:w="986" w:type="dxa"/>
          </w:tcPr>
          <w:p w:rsidR="00051DAD" w:rsidRPr="00170EBF" w:rsidRDefault="00051DAD" w:rsidP="00F03B27"/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293" w:type="dxa"/>
          </w:tcPr>
          <w:p w:rsidR="00051DAD" w:rsidRPr="00170EBF" w:rsidRDefault="00051DAD" w:rsidP="00F03B27"/>
        </w:tc>
      </w:tr>
      <w:tr w:rsidR="00170EBF" w:rsidRPr="00170EBF" w:rsidTr="00B75EC1">
        <w:tc>
          <w:tcPr>
            <w:tcW w:w="1241" w:type="dxa"/>
          </w:tcPr>
          <w:p w:rsidR="00F20D1B" w:rsidRPr="00170EBF" w:rsidRDefault="00F20D1B" w:rsidP="00F03B27"/>
          <w:p w:rsidR="00051DAD" w:rsidRPr="00170EBF" w:rsidRDefault="00051DAD" w:rsidP="00F03B27">
            <w:r w:rsidRPr="00170EBF">
              <w:t>Siblings</w:t>
            </w:r>
          </w:p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246" w:type="dxa"/>
          </w:tcPr>
          <w:p w:rsidR="00051DAD" w:rsidRPr="00170EBF" w:rsidRDefault="00051DAD" w:rsidP="00F03B27"/>
        </w:tc>
        <w:tc>
          <w:tcPr>
            <w:tcW w:w="1170" w:type="dxa"/>
          </w:tcPr>
          <w:p w:rsidR="00051DAD" w:rsidRPr="00170EBF" w:rsidRDefault="00051DAD" w:rsidP="00F03B27"/>
        </w:tc>
        <w:tc>
          <w:tcPr>
            <w:tcW w:w="986" w:type="dxa"/>
          </w:tcPr>
          <w:p w:rsidR="00051DAD" w:rsidRPr="00170EBF" w:rsidRDefault="00051DAD" w:rsidP="00F03B27"/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293" w:type="dxa"/>
          </w:tcPr>
          <w:p w:rsidR="00051DAD" w:rsidRPr="00170EBF" w:rsidRDefault="00051DAD" w:rsidP="00F03B27"/>
        </w:tc>
      </w:tr>
      <w:tr w:rsidR="00170EBF" w:rsidRPr="00170EBF" w:rsidTr="00482D5A">
        <w:tc>
          <w:tcPr>
            <w:tcW w:w="1241" w:type="dxa"/>
          </w:tcPr>
          <w:p w:rsidR="00F20D1B" w:rsidRPr="00170EBF" w:rsidRDefault="00F20D1B" w:rsidP="00F03B27"/>
          <w:p w:rsidR="00051DAD" w:rsidRPr="00170EBF" w:rsidRDefault="00051DAD" w:rsidP="00F03B27">
            <w:r w:rsidRPr="00170EBF">
              <w:t>Aunts</w:t>
            </w:r>
          </w:p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246" w:type="dxa"/>
            <w:tcBorders>
              <w:bottom w:val="single" w:sz="4" w:space="0" w:color="auto"/>
            </w:tcBorders>
          </w:tcPr>
          <w:p w:rsidR="00051DAD" w:rsidRPr="00170EBF" w:rsidRDefault="00051DAD" w:rsidP="00F03B27"/>
        </w:tc>
        <w:tc>
          <w:tcPr>
            <w:tcW w:w="1170" w:type="dxa"/>
          </w:tcPr>
          <w:p w:rsidR="00051DAD" w:rsidRPr="00170EBF" w:rsidRDefault="00051DAD" w:rsidP="00F03B27"/>
        </w:tc>
        <w:tc>
          <w:tcPr>
            <w:tcW w:w="986" w:type="dxa"/>
          </w:tcPr>
          <w:p w:rsidR="00051DAD" w:rsidRPr="00170EBF" w:rsidRDefault="00051DAD" w:rsidP="00F03B27"/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293" w:type="dxa"/>
          </w:tcPr>
          <w:p w:rsidR="00051DAD" w:rsidRPr="00170EBF" w:rsidRDefault="00051DAD" w:rsidP="00F03B27"/>
        </w:tc>
      </w:tr>
      <w:tr w:rsidR="00170EBF" w:rsidRPr="00170EBF" w:rsidTr="00482D5A">
        <w:tc>
          <w:tcPr>
            <w:tcW w:w="1241" w:type="dxa"/>
          </w:tcPr>
          <w:p w:rsidR="00F20D1B" w:rsidRPr="00170EBF" w:rsidRDefault="00F20D1B" w:rsidP="00F03B27"/>
          <w:p w:rsidR="00051DAD" w:rsidRPr="00170EBF" w:rsidRDefault="00051DAD" w:rsidP="00F03B27">
            <w:r w:rsidRPr="00170EBF">
              <w:t>Uncles</w:t>
            </w:r>
          </w:p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246" w:type="dxa"/>
            <w:tcBorders>
              <w:bottom w:val="single" w:sz="4" w:space="0" w:color="auto"/>
            </w:tcBorders>
          </w:tcPr>
          <w:p w:rsidR="00051DAD" w:rsidRPr="00170EBF" w:rsidRDefault="00051DAD" w:rsidP="00F03B27"/>
        </w:tc>
        <w:tc>
          <w:tcPr>
            <w:tcW w:w="1170" w:type="dxa"/>
          </w:tcPr>
          <w:p w:rsidR="00051DAD" w:rsidRPr="00170EBF" w:rsidRDefault="00051DAD" w:rsidP="00F03B27"/>
        </w:tc>
        <w:tc>
          <w:tcPr>
            <w:tcW w:w="986" w:type="dxa"/>
          </w:tcPr>
          <w:p w:rsidR="00051DAD" w:rsidRPr="00170EBF" w:rsidRDefault="00051DAD" w:rsidP="00F03B27"/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293" w:type="dxa"/>
          </w:tcPr>
          <w:p w:rsidR="00051DAD" w:rsidRPr="00170EBF" w:rsidRDefault="00051DAD" w:rsidP="00F03B27"/>
        </w:tc>
      </w:tr>
      <w:tr w:rsidR="00170EBF" w:rsidRPr="00170EBF" w:rsidTr="00482D5A">
        <w:tc>
          <w:tcPr>
            <w:tcW w:w="1241" w:type="dxa"/>
          </w:tcPr>
          <w:p w:rsidR="00F20D1B" w:rsidRPr="00170EBF" w:rsidRDefault="00F20D1B" w:rsidP="00F03B27"/>
          <w:p w:rsidR="00051DAD" w:rsidRPr="00170EBF" w:rsidRDefault="00051DAD" w:rsidP="00F03B27">
            <w:r w:rsidRPr="00170EBF">
              <w:t>Grandmothers</w:t>
            </w:r>
          </w:p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246" w:type="dxa"/>
            <w:tcBorders>
              <w:bottom w:val="single" w:sz="4" w:space="0" w:color="auto"/>
            </w:tcBorders>
          </w:tcPr>
          <w:p w:rsidR="00051DAD" w:rsidRPr="00170EBF" w:rsidRDefault="00051DAD" w:rsidP="00F03B27"/>
        </w:tc>
        <w:tc>
          <w:tcPr>
            <w:tcW w:w="1170" w:type="dxa"/>
          </w:tcPr>
          <w:p w:rsidR="00051DAD" w:rsidRPr="00170EBF" w:rsidRDefault="00051DAD" w:rsidP="00F03B27"/>
        </w:tc>
        <w:tc>
          <w:tcPr>
            <w:tcW w:w="986" w:type="dxa"/>
          </w:tcPr>
          <w:p w:rsidR="00051DAD" w:rsidRPr="00170EBF" w:rsidRDefault="00051DAD" w:rsidP="00F03B27"/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293" w:type="dxa"/>
          </w:tcPr>
          <w:p w:rsidR="00051DAD" w:rsidRPr="00170EBF" w:rsidRDefault="00051DAD" w:rsidP="00F03B27"/>
        </w:tc>
      </w:tr>
      <w:tr w:rsidR="00170EBF" w:rsidRPr="00170EBF" w:rsidTr="00482D5A">
        <w:tc>
          <w:tcPr>
            <w:tcW w:w="1241" w:type="dxa"/>
          </w:tcPr>
          <w:p w:rsidR="00F20D1B" w:rsidRPr="00170EBF" w:rsidRDefault="00F20D1B" w:rsidP="00F03B27"/>
          <w:p w:rsidR="00051DAD" w:rsidRPr="00170EBF" w:rsidRDefault="00051DAD" w:rsidP="00F03B27">
            <w:r w:rsidRPr="00170EBF">
              <w:t>Grandfathers</w:t>
            </w:r>
          </w:p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051DAD" w:rsidRPr="00170EBF" w:rsidRDefault="00051DAD" w:rsidP="00F03B27"/>
        </w:tc>
        <w:tc>
          <w:tcPr>
            <w:tcW w:w="1170" w:type="dxa"/>
          </w:tcPr>
          <w:p w:rsidR="00051DAD" w:rsidRPr="00170EBF" w:rsidRDefault="00051DAD" w:rsidP="00F03B27"/>
        </w:tc>
        <w:tc>
          <w:tcPr>
            <w:tcW w:w="986" w:type="dxa"/>
          </w:tcPr>
          <w:p w:rsidR="00051DAD" w:rsidRPr="00170EBF" w:rsidRDefault="00051DAD" w:rsidP="00F03B27"/>
        </w:tc>
        <w:tc>
          <w:tcPr>
            <w:tcW w:w="1131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130" w:type="dxa"/>
          </w:tcPr>
          <w:p w:rsidR="00051DAD" w:rsidRPr="00170EBF" w:rsidRDefault="00051DAD" w:rsidP="00F03B27"/>
        </w:tc>
        <w:tc>
          <w:tcPr>
            <w:tcW w:w="1293" w:type="dxa"/>
          </w:tcPr>
          <w:p w:rsidR="00051DAD" w:rsidRPr="00170EBF" w:rsidRDefault="00051DAD" w:rsidP="00F03B27"/>
        </w:tc>
      </w:tr>
    </w:tbl>
    <w:p w:rsidR="005762E3" w:rsidRPr="00170EBF" w:rsidRDefault="005762E3" w:rsidP="00F03B27"/>
    <w:p w:rsidR="00EB32C8" w:rsidRPr="00170EBF" w:rsidRDefault="00EB32C8" w:rsidP="00F03B27"/>
    <w:p w:rsidR="00EB32C8" w:rsidRPr="00170EBF" w:rsidRDefault="00EB32C8" w:rsidP="00F03B27">
      <w:r w:rsidRPr="00170EBF">
        <w:rPr>
          <w:sz w:val="20"/>
          <w:szCs w:val="20"/>
        </w:rPr>
        <w:t>Any other family disease or disorder that could be inherited/risk factor</w:t>
      </w:r>
      <w:r w:rsidRPr="00170EBF">
        <w:t>:</w:t>
      </w:r>
    </w:p>
    <w:p w:rsidR="00F20D1B" w:rsidRPr="00170EBF" w:rsidRDefault="00F20D1B" w:rsidP="00F03B27"/>
    <w:p w:rsidR="00EB32C8" w:rsidRPr="00170EBF" w:rsidRDefault="00EB32C8" w:rsidP="00F03B27">
      <w:pPr>
        <w:rPr>
          <w:u w:val="single"/>
        </w:rPr>
      </w:pP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</w:p>
    <w:p w:rsidR="00EB32C8" w:rsidRPr="00170EBF" w:rsidRDefault="00EB32C8" w:rsidP="00F03B27">
      <w:pPr>
        <w:rPr>
          <w:u w:val="single"/>
        </w:rPr>
      </w:pPr>
    </w:p>
    <w:p w:rsidR="00F20D1B" w:rsidRPr="00170EBF" w:rsidRDefault="00EB32C8" w:rsidP="00F03B27">
      <w:pPr>
        <w:rPr>
          <w:u w:val="single"/>
        </w:rPr>
      </w:pP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  <w:r w:rsidRPr="00170EBF">
        <w:rPr>
          <w:u w:val="single"/>
        </w:rPr>
        <w:tab/>
      </w:r>
    </w:p>
    <w:p w:rsidR="00EB32C8" w:rsidRDefault="00EB32C8" w:rsidP="00F03B27"/>
    <w:p w:rsidR="00045C6C" w:rsidRDefault="00045C6C" w:rsidP="00F03B27"/>
    <w:p w:rsidR="00045C6C" w:rsidRDefault="00045C6C" w:rsidP="00F03B27"/>
    <w:p w:rsidR="00045C6C" w:rsidRPr="00170EBF" w:rsidRDefault="00045C6C" w:rsidP="00F03B27"/>
    <w:sdt>
      <w:sdtPr>
        <w:alias w:val="Name"/>
        <w:tag w:val="Name"/>
        <w:id w:val="-63111362"/>
        <w:placeholder>
          <w:docPart w:val="3FF73D671C40414AB2940EDDF4D2F26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045C6C" w:rsidRDefault="00045C6C" w:rsidP="00045C6C">
          <w:pPr>
            <w:pStyle w:val="Heading2"/>
          </w:pPr>
          <w:r>
            <w:t>Dr. Azam Shamani</w:t>
          </w:r>
        </w:p>
      </w:sdtContent>
    </w:sdt>
    <w:p w:rsidR="00045C6C" w:rsidRPr="00170EBF" w:rsidRDefault="00045C6C" w:rsidP="00045C6C">
      <w:pPr>
        <w:pStyle w:val="Heading1"/>
      </w:pPr>
      <w:r w:rsidRPr="00170EBF">
        <w:t>Patient REGISTRATION FORM</w:t>
      </w:r>
    </w:p>
    <w:p w:rsidR="00045C6C" w:rsidRPr="00170EBF" w:rsidRDefault="00045C6C" w:rsidP="00045C6C">
      <w:pPr>
        <w:jc w:val="center"/>
      </w:pPr>
      <w:r w:rsidRPr="00170EBF">
        <w:t xml:space="preserve">5555 Reservoir Dr. Ste. 312 </w:t>
      </w:r>
    </w:p>
    <w:p w:rsidR="00045C6C" w:rsidRPr="00170EBF" w:rsidRDefault="00045C6C" w:rsidP="00045C6C">
      <w:pPr>
        <w:jc w:val="center"/>
      </w:pPr>
      <w:r w:rsidRPr="00170EBF">
        <w:t>San Diego, CA, 92120</w:t>
      </w:r>
    </w:p>
    <w:p w:rsidR="007F004B" w:rsidRPr="00170EBF" w:rsidRDefault="007F004B" w:rsidP="00F03B27"/>
    <w:p w:rsidR="00EB32C8" w:rsidRPr="00170EBF" w:rsidRDefault="00EB32C8" w:rsidP="00F03B27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2088"/>
        <w:gridCol w:w="8460"/>
      </w:tblGrid>
      <w:tr w:rsidR="00170EBF" w:rsidRPr="00170EBF" w:rsidTr="002A5631">
        <w:tc>
          <w:tcPr>
            <w:tcW w:w="10548" w:type="dxa"/>
            <w:gridSpan w:val="2"/>
            <w:shd w:val="clear" w:color="auto" w:fill="D9D9D9" w:themeFill="background1" w:themeFillShade="D9"/>
          </w:tcPr>
          <w:p w:rsidR="007F004B" w:rsidRPr="00170EBF" w:rsidRDefault="007F004B" w:rsidP="007F004B">
            <w:pPr>
              <w:jc w:val="center"/>
              <w:rPr>
                <w:b/>
                <w:sz w:val="20"/>
                <w:szCs w:val="20"/>
              </w:rPr>
            </w:pPr>
            <w:r w:rsidRPr="00170EBF">
              <w:rPr>
                <w:b/>
                <w:sz w:val="20"/>
                <w:szCs w:val="20"/>
              </w:rPr>
              <w:t>Preventive Screenings</w:t>
            </w:r>
          </w:p>
        </w:tc>
      </w:tr>
      <w:tr w:rsidR="00170EBF" w:rsidRPr="00170EBF" w:rsidTr="002A5631">
        <w:tc>
          <w:tcPr>
            <w:tcW w:w="10548" w:type="dxa"/>
            <w:gridSpan w:val="2"/>
          </w:tcPr>
          <w:p w:rsidR="007F004B" w:rsidRPr="00170EBF" w:rsidRDefault="007F004B" w:rsidP="00EF22F4">
            <w:pPr>
              <w:jc w:val="center"/>
              <w:rPr>
                <w:b/>
                <w:sz w:val="20"/>
                <w:szCs w:val="20"/>
              </w:rPr>
            </w:pPr>
            <w:r w:rsidRPr="00170EBF">
              <w:rPr>
                <w:b/>
                <w:sz w:val="20"/>
                <w:szCs w:val="20"/>
              </w:rPr>
              <w:t>Dates and Result</w:t>
            </w:r>
            <w:r w:rsidR="00051DAD" w:rsidRPr="00170EBF">
              <w:rPr>
                <w:b/>
                <w:sz w:val="20"/>
                <w:szCs w:val="20"/>
              </w:rPr>
              <w:t>s</w:t>
            </w:r>
            <w:r w:rsidRPr="00170EBF">
              <w:rPr>
                <w:b/>
                <w:sz w:val="20"/>
                <w:szCs w:val="20"/>
              </w:rPr>
              <w:t xml:space="preserve"> of </w:t>
            </w:r>
            <w:r w:rsidR="00051DAD" w:rsidRPr="00170EBF">
              <w:rPr>
                <w:b/>
                <w:sz w:val="20"/>
                <w:szCs w:val="20"/>
              </w:rPr>
              <w:t xml:space="preserve">most recent </w:t>
            </w:r>
            <w:r w:rsidRPr="00170EBF">
              <w:rPr>
                <w:b/>
                <w:sz w:val="20"/>
                <w:szCs w:val="20"/>
              </w:rPr>
              <w:t>screenings you have received</w:t>
            </w:r>
            <w:r w:rsidR="00051DAD" w:rsidRPr="00170EBF">
              <w:rPr>
                <w:b/>
                <w:sz w:val="20"/>
                <w:szCs w:val="20"/>
              </w:rPr>
              <w:t>.</w:t>
            </w:r>
            <w:r w:rsidRPr="00170EBF">
              <w:rPr>
                <w:b/>
                <w:sz w:val="20"/>
                <w:szCs w:val="20"/>
              </w:rPr>
              <w:t xml:space="preserve"> </w:t>
            </w:r>
          </w:p>
          <w:p w:rsidR="00051DAD" w:rsidRPr="00170EBF" w:rsidRDefault="00051DAD" w:rsidP="00EF22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0EBF" w:rsidRPr="00170EBF" w:rsidTr="002A5631">
        <w:tc>
          <w:tcPr>
            <w:tcW w:w="2088" w:type="dxa"/>
          </w:tcPr>
          <w:p w:rsidR="00051DAD" w:rsidRPr="00170EBF" w:rsidRDefault="00051DAD" w:rsidP="00F03B27">
            <w:pPr>
              <w:rPr>
                <w:b/>
                <w:sz w:val="18"/>
                <w:szCs w:val="18"/>
              </w:rPr>
            </w:pPr>
          </w:p>
          <w:p w:rsidR="00EF22F4" w:rsidRPr="00170EBF" w:rsidRDefault="00EF22F4" w:rsidP="00F03B27">
            <w:pPr>
              <w:rPr>
                <w:b/>
                <w:sz w:val="18"/>
                <w:szCs w:val="18"/>
              </w:rPr>
            </w:pPr>
            <w:r w:rsidRPr="00170EBF">
              <w:rPr>
                <w:b/>
                <w:sz w:val="18"/>
                <w:szCs w:val="18"/>
              </w:rPr>
              <w:t>Screening:</w:t>
            </w:r>
          </w:p>
        </w:tc>
        <w:tc>
          <w:tcPr>
            <w:tcW w:w="8460" w:type="dxa"/>
          </w:tcPr>
          <w:p w:rsidR="00051DAD" w:rsidRPr="00170EBF" w:rsidRDefault="00051DAD" w:rsidP="00F03B27">
            <w:pPr>
              <w:rPr>
                <w:b/>
              </w:rPr>
            </w:pPr>
          </w:p>
          <w:p w:rsidR="00EF22F4" w:rsidRPr="00170EBF" w:rsidRDefault="00051DAD" w:rsidP="00F03B27">
            <w:pPr>
              <w:rPr>
                <w:b/>
              </w:rPr>
            </w:pPr>
            <w:r w:rsidRPr="00170EBF">
              <w:rPr>
                <w:b/>
              </w:rPr>
              <w:t xml:space="preserve">Date and </w:t>
            </w:r>
            <w:r w:rsidR="00F20D1B" w:rsidRPr="00170EBF">
              <w:rPr>
                <w:b/>
              </w:rPr>
              <w:t>Result</w:t>
            </w:r>
            <w:r w:rsidR="00EF22F4" w:rsidRPr="00170EBF">
              <w:rPr>
                <w:b/>
              </w:rPr>
              <w:t xml:space="preserve"> (I.E. Normal, Abnormal)</w:t>
            </w:r>
            <w:r w:rsidR="00F20D1B" w:rsidRPr="00170EBF">
              <w:rPr>
                <w:b/>
              </w:rPr>
              <w:t>:</w:t>
            </w:r>
          </w:p>
        </w:tc>
      </w:tr>
      <w:tr w:rsidR="00170EBF" w:rsidRPr="00170EBF" w:rsidTr="002A5631">
        <w:trPr>
          <w:trHeight w:val="246"/>
        </w:trPr>
        <w:tc>
          <w:tcPr>
            <w:tcW w:w="2088" w:type="dxa"/>
          </w:tcPr>
          <w:p w:rsidR="00EF22F4" w:rsidRPr="00170EBF" w:rsidRDefault="00EF22F4" w:rsidP="00F03B27">
            <w:pPr>
              <w:rPr>
                <w:sz w:val="18"/>
                <w:szCs w:val="18"/>
              </w:rPr>
            </w:pPr>
          </w:p>
          <w:p w:rsidR="007F004B" w:rsidRPr="00170EBF" w:rsidRDefault="007F004B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Mammogram</w:t>
            </w:r>
          </w:p>
        </w:tc>
        <w:tc>
          <w:tcPr>
            <w:tcW w:w="8460" w:type="dxa"/>
          </w:tcPr>
          <w:p w:rsidR="007F004B" w:rsidRPr="00170EBF" w:rsidRDefault="007F004B" w:rsidP="00F03B27"/>
        </w:tc>
      </w:tr>
      <w:tr w:rsidR="00170EBF" w:rsidRPr="00170EBF" w:rsidTr="002A5631">
        <w:trPr>
          <w:trHeight w:val="255"/>
        </w:trPr>
        <w:tc>
          <w:tcPr>
            <w:tcW w:w="2088" w:type="dxa"/>
          </w:tcPr>
          <w:p w:rsidR="00EF22F4" w:rsidRPr="00170EBF" w:rsidRDefault="00EF22F4" w:rsidP="007F004B">
            <w:pPr>
              <w:rPr>
                <w:sz w:val="18"/>
                <w:szCs w:val="18"/>
              </w:rPr>
            </w:pPr>
          </w:p>
          <w:p w:rsidR="007F004B" w:rsidRPr="00170EBF" w:rsidRDefault="007F004B" w:rsidP="007F004B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 xml:space="preserve">Pap-Smear </w:t>
            </w:r>
          </w:p>
        </w:tc>
        <w:tc>
          <w:tcPr>
            <w:tcW w:w="8460" w:type="dxa"/>
          </w:tcPr>
          <w:p w:rsidR="007F004B" w:rsidRPr="00170EBF" w:rsidRDefault="007F004B" w:rsidP="00F03B27"/>
        </w:tc>
      </w:tr>
      <w:tr w:rsidR="00170EBF" w:rsidRPr="00170EBF" w:rsidTr="002A5631">
        <w:trPr>
          <w:trHeight w:val="255"/>
        </w:trPr>
        <w:tc>
          <w:tcPr>
            <w:tcW w:w="2088" w:type="dxa"/>
          </w:tcPr>
          <w:p w:rsidR="00EF22F4" w:rsidRPr="00170EBF" w:rsidRDefault="00EF22F4" w:rsidP="00F03B27">
            <w:pPr>
              <w:rPr>
                <w:sz w:val="18"/>
                <w:szCs w:val="18"/>
              </w:rPr>
            </w:pPr>
          </w:p>
          <w:p w:rsidR="007F004B" w:rsidRPr="00170EBF" w:rsidRDefault="007F004B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Colonoscopy</w:t>
            </w:r>
          </w:p>
        </w:tc>
        <w:tc>
          <w:tcPr>
            <w:tcW w:w="8460" w:type="dxa"/>
          </w:tcPr>
          <w:p w:rsidR="007F004B" w:rsidRPr="00170EBF" w:rsidRDefault="007F004B" w:rsidP="00F03B27"/>
        </w:tc>
      </w:tr>
      <w:tr w:rsidR="00170EBF" w:rsidRPr="00170EBF" w:rsidTr="002A5631">
        <w:tc>
          <w:tcPr>
            <w:tcW w:w="2088" w:type="dxa"/>
          </w:tcPr>
          <w:p w:rsidR="00EF22F4" w:rsidRPr="00170EBF" w:rsidRDefault="00EF22F4" w:rsidP="007F004B">
            <w:pPr>
              <w:rPr>
                <w:sz w:val="18"/>
                <w:szCs w:val="18"/>
              </w:rPr>
            </w:pPr>
          </w:p>
          <w:p w:rsidR="00EF22F4" w:rsidRPr="00170EBF" w:rsidRDefault="00EF22F4" w:rsidP="007F004B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Diabetic</w:t>
            </w:r>
            <w:r w:rsidR="007F004B" w:rsidRPr="00170EBF">
              <w:rPr>
                <w:sz w:val="18"/>
                <w:szCs w:val="18"/>
              </w:rPr>
              <w:t xml:space="preserve"> Foot </w:t>
            </w:r>
          </w:p>
          <w:p w:rsidR="007F004B" w:rsidRPr="00170EBF" w:rsidRDefault="007F004B" w:rsidP="007F004B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Exam</w:t>
            </w:r>
          </w:p>
        </w:tc>
        <w:tc>
          <w:tcPr>
            <w:tcW w:w="8460" w:type="dxa"/>
          </w:tcPr>
          <w:p w:rsidR="007F004B" w:rsidRPr="00170EBF" w:rsidRDefault="007F004B" w:rsidP="00F03B27"/>
        </w:tc>
      </w:tr>
      <w:tr w:rsidR="00170EBF" w:rsidRPr="00170EBF" w:rsidTr="002A5631">
        <w:trPr>
          <w:trHeight w:val="318"/>
        </w:trPr>
        <w:tc>
          <w:tcPr>
            <w:tcW w:w="2088" w:type="dxa"/>
          </w:tcPr>
          <w:p w:rsidR="00EF22F4" w:rsidRPr="00170EBF" w:rsidRDefault="00EF22F4" w:rsidP="00F03B27">
            <w:pPr>
              <w:rPr>
                <w:sz w:val="18"/>
                <w:szCs w:val="18"/>
              </w:rPr>
            </w:pPr>
          </w:p>
          <w:p w:rsidR="007F004B" w:rsidRPr="00170EBF" w:rsidRDefault="007F004B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Diabetic Eye Exam</w:t>
            </w:r>
          </w:p>
        </w:tc>
        <w:tc>
          <w:tcPr>
            <w:tcW w:w="8460" w:type="dxa"/>
          </w:tcPr>
          <w:p w:rsidR="007F004B" w:rsidRPr="00170EBF" w:rsidRDefault="007F004B" w:rsidP="00F03B27"/>
        </w:tc>
      </w:tr>
      <w:tr w:rsidR="00482D5A" w:rsidRPr="00170EBF" w:rsidTr="002A5631">
        <w:trPr>
          <w:trHeight w:val="318"/>
        </w:trPr>
        <w:tc>
          <w:tcPr>
            <w:tcW w:w="2088" w:type="dxa"/>
          </w:tcPr>
          <w:p w:rsidR="00EF22F4" w:rsidRPr="00170EBF" w:rsidRDefault="00EF22F4" w:rsidP="00F03B27">
            <w:pPr>
              <w:rPr>
                <w:sz w:val="18"/>
                <w:szCs w:val="18"/>
              </w:rPr>
            </w:pPr>
          </w:p>
          <w:p w:rsidR="00EF22F4" w:rsidRPr="00170EBF" w:rsidRDefault="00EF22F4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Bone Density</w:t>
            </w:r>
            <w:r w:rsidR="00051DAD" w:rsidRPr="00170EBF">
              <w:rPr>
                <w:sz w:val="18"/>
                <w:szCs w:val="18"/>
              </w:rPr>
              <w:t xml:space="preserve"> (DEXA)</w:t>
            </w:r>
          </w:p>
        </w:tc>
        <w:tc>
          <w:tcPr>
            <w:tcW w:w="8460" w:type="dxa"/>
          </w:tcPr>
          <w:p w:rsidR="00EF22F4" w:rsidRPr="00170EBF" w:rsidRDefault="00EF22F4" w:rsidP="00F03B27"/>
        </w:tc>
      </w:tr>
      <w:tr w:rsidR="00482D5A" w:rsidRPr="00170EBF" w:rsidTr="002A5631">
        <w:trPr>
          <w:trHeight w:val="318"/>
        </w:trPr>
        <w:tc>
          <w:tcPr>
            <w:tcW w:w="2088" w:type="dxa"/>
          </w:tcPr>
          <w:p w:rsidR="00EF22F4" w:rsidRPr="00170EBF" w:rsidRDefault="00EF22F4" w:rsidP="00F03B27">
            <w:pPr>
              <w:rPr>
                <w:sz w:val="18"/>
                <w:szCs w:val="18"/>
              </w:rPr>
            </w:pPr>
          </w:p>
          <w:p w:rsidR="00EF22F4" w:rsidRPr="00170EBF" w:rsidRDefault="00EF22F4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Physical Examination</w:t>
            </w:r>
          </w:p>
        </w:tc>
        <w:tc>
          <w:tcPr>
            <w:tcW w:w="8460" w:type="dxa"/>
          </w:tcPr>
          <w:p w:rsidR="00EF22F4" w:rsidRPr="00170EBF" w:rsidRDefault="00EF22F4" w:rsidP="00F03B27"/>
        </w:tc>
      </w:tr>
      <w:tr w:rsidR="00482D5A" w:rsidRPr="00170EBF" w:rsidTr="002A5631">
        <w:trPr>
          <w:trHeight w:val="318"/>
        </w:trPr>
        <w:tc>
          <w:tcPr>
            <w:tcW w:w="2088" w:type="dxa"/>
          </w:tcPr>
          <w:p w:rsidR="00EF22F4" w:rsidRPr="00170EBF" w:rsidRDefault="00EF22F4" w:rsidP="00F03B27">
            <w:pPr>
              <w:rPr>
                <w:sz w:val="18"/>
                <w:szCs w:val="18"/>
              </w:rPr>
            </w:pPr>
          </w:p>
          <w:p w:rsidR="00EF22F4" w:rsidRPr="00170EBF" w:rsidRDefault="00051DAD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STD Check-Up</w:t>
            </w:r>
          </w:p>
        </w:tc>
        <w:tc>
          <w:tcPr>
            <w:tcW w:w="8460" w:type="dxa"/>
          </w:tcPr>
          <w:p w:rsidR="00EF22F4" w:rsidRPr="00170EBF" w:rsidRDefault="00EF22F4" w:rsidP="00F03B27"/>
        </w:tc>
      </w:tr>
      <w:tr w:rsidR="00170EBF" w:rsidRPr="00170EBF" w:rsidTr="002A5631">
        <w:trPr>
          <w:trHeight w:val="840"/>
        </w:trPr>
        <w:tc>
          <w:tcPr>
            <w:tcW w:w="2088" w:type="dxa"/>
          </w:tcPr>
          <w:p w:rsidR="00051DAD" w:rsidRPr="00170EBF" w:rsidRDefault="00051DAD" w:rsidP="00F03B27">
            <w:pPr>
              <w:rPr>
                <w:sz w:val="18"/>
                <w:szCs w:val="18"/>
              </w:rPr>
            </w:pPr>
          </w:p>
          <w:p w:rsidR="00F20D1B" w:rsidRPr="00170EBF" w:rsidRDefault="00F20D1B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Vaccinations:</w:t>
            </w:r>
          </w:p>
          <w:p w:rsidR="00051DAD" w:rsidRPr="00170EBF" w:rsidRDefault="00F20D1B" w:rsidP="00F03B27">
            <w:pPr>
              <w:rPr>
                <w:sz w:val="18"/>
                <w:szCs w:val="18"/>
              </w:rPr>
            </w:pPr>
            <w:r w:rsidRPr="00170EBF">
              <w:rPr>
                <w:sz w:val="18"/>
                <w:szCs w:val="18"/>
              </w:rPr>
              <w:t>(Flu, Shingles, Pneumonia, or other Required Vaccinations)</w:t>
            </w:r>
          </w:p>
        </w:tc>
        <w:tc>
          <w:tcPr>
            <w:tcW w:w="8460" w:type="dxa"/>
          </w:tcPr>
          <w:p w:rsidR="00F80730" w:rsidRDefault="00F80730" w:rsidP="00F03B27"/>
          <w:p w:rsidR="00051DAD" w:rsidRPr="00170EBF" w:rsidRDefault="00F80730" w:rsidP="00F03B27">
            <w:r>
              <w:t>Are you up to Date on Vaccinations?   Yes   No</w:t>
            </w:r>
          </w:p>
        </w:tc>
      </w:tr>
    </w:tbl>
    <w:p w:rsidR="00045C6C" w:rsidRDefault="00045C6C" w:rsidP="00F20D1B">
      <w:pPr>
        <w:rPr>
          <w:sz w:val="24"/>
        </w:rPr>
      </w:pPr>
    </w:p>
    <w:tbl>
      <w:tblPr>
        <w:tblStyle w:val="TableGrid"/>
        <w:tblpPr w:leftFromText="180" w:rightFromText="180" w:vertAnchor="text" w:horzAnchor="margin" w:tblpY="717"/>
        <w:tblW w:w="0" w:type="auto"/>
        <w:tblLook w:val="04A0" w:firstRow="1" w:lastRow="0" w:firstColumn="1" w:lastColumn="0" w:noHBand="0" w:noVBand="1"/>
      </w:tblPr>
      <w:tblGrid>
        <w:gridCol w:w="3285"/>
        <w:gridCol w:w="2492"/>
        <w:gridCol w:w="4293"/>
      </w:tblGrid>
      <w:tr w:rsidR="00551DAB" w:rsidRPr="00170EBF" w:rsidTr="00085E71">
        <w:trPr>
          <w:trHeight w:val="260"/>
        </w:trPr>
        <w:tc>
          <w:tcPr>
            <w:tcW w:w="10278" w:type="dxa"/>
            <w:gridSpan w:val="3"/>
            <w:shd w:val="clear" w:color="auto" w:fill="D9D9D9" w:themeFill="background1" w:themeFillShade="D9"/>
          </w:tcPr>
          <w:p w:rsidR="00551DAB" w:rsidRPr="00170EBF" w:rsidRDefault="00551DAB" w:rsidP="00085E71">
            <w:pPr>
              <w:pStyle w:val="Heading2"/>
            </w:pPr>
          </w:p>
          <w:p w:rsidR="00551DAB" w:rsidRPr="00170EBF" w:rsidRDefault="00551DAB" w:rsidP="00085E71">
            <w:pPr>
              <w:pStyle w:val="Heading2"/>
            </w:pPr>
            <w:r w:rsidRPr="00170EBF">
              <w:t>Medication Information</w:t>
            </w:r>
          </w:p>
        </w:tc>
      </w:tr>
      <w:tr w:rsidR="00551DAB" w:rsidRPr="00170EBF" w:rsidTr="00085E71">
        <w:trPr>
          <w:trHeight w:val="630"/>
        </w:trPr>
        <w:tc>
          <w:tcPr>
            <w:tcW w:w="10278" w:type="dxa"/>
            <w:gridSpan w:val="3"/>
          </w:tcPr>
          <w:p w:rsidR="00551DAB" w:rsidRDefault="00551DAB" w:rsidP="00085E71">
            <w:pPr>
              <w:pStyle w:val="Heading2"/>
              <w:jc w:val="left"/>
            </w:pPr>
            <w:r w:rsidRPr="00170EBF">
              <w:t xml:space="preserve">Pharmacy Name with </w:t>
            </w:r>
            <w:r w:rsidRPr="00170EBF">
              <w:rPr>
                <w:u w:val="single"/>
              </w:rPr>
              <w:t>Address or Zip Code</w:t>
            </w:r>
            <w:r w:rsidRPr="00170EBF">
              <w:t>:</w:t>
            </w:r>
            <w:r>
              <w:t xml:space="preserve">   </w:t>
            </w:r>
          </w:p>
          <w:p w:rsidR="00551DAB" w:rsidRDefault="00551DAB" w:rsidP="00085E71">
            <w:pPr>
              <w:pStyle w:val="Heading2"/>
              <w:jc w:val="left"/>
            </w:pPr>
          </w:p>
          <w:p w:rsidR="00551DAB" w:rsidRDefault="00551DAB" w:rsidP="00085E71">
            <w:pPr>
              <w:pStyle w:val="Heading2"/>
              <w:jc w:val="left"/>
              <w:rPr>
                <w:u w:val="single"/>
              </w:rPr>
            </w:pPr>
            <w:r w:rsidRPr="000A131B">
              <w:rPr>
                <w:u w:val="single"/>
              </w:rPr>
              <w:t>Medication Allergies:</w:t>
            </w:r>
          </w:p>
          <w:p w:rsidR="000A131B" w:rsidRPr="000A131B" w:rsidRDefault="000A131B" w:rsidP="000A131B"/>
        </w:tc>
      </w:tr>
      <w:tr w:rsidR="00551DAB" w:rsidRPr="00170EBF" w:rsidTr="00085E71">
        <w:trPr>
          <w:trHeight w:val="252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  <w:rPr>
                <w:b/>
              </w:rPr>
            </w:pPr>
          </w:p>
          <w:p w:rsidR="00551DAB" w:rsidRPr="00170EBF" w:rsidRDefault="00551DAB" w:rsidP="00085E71">
            <w:pPr>
              <w:tabs>
                <w:tab w:val="left" w:pos="2342"/>
              </w:tabs>
              <w:rPr>
                <w:b/>
              </w:rPr>
            </w:pPr>
            <w:r w:rsidRPr="00170EBF">
              <w:rPr>
                <w:b/>
              </w:rPr>
              <w:t>Medication Name and Strength:</w:t>
            </w:r>
          </w:p>
        </w:tc>
        <w:tc>
          <w:tcPr>
            <w:tcW w:w="2544" w:type="dxa"/>
          </w:tcPr>
          <w:p w:rsidR="00551DAB" w:rsidRPr="00170EBF" w:rsidRDefault="00551DAB" w:rsidP="00085E71">
            <w:pPr>
              <w:jc w:val="center"/>
              <w:rPr>
                <w:b/>
              </w:rPr>
            </w:pPr>
          </w:p>
          <w:p w:rsidR="00551DAB" w:rsidRPr="00170EBF" w:rsidRDefault="00551DAB" w:rsidP="00085E71">
            <w:pPr>
              <w:jc w:val="center"/>
              <w:rPr>
                <w:b/>
              </w:rPr>
            </w:pPr>
            <w:r w:rsidRPr="00170EBF">
              <w:rPr>
                <w:b/>
              </w:rPr>
              <w:t>Times taken Per day</w:t>
            </w:r>
          </w:p>
        </w:tc>
        <w:tc>
          <w:tcPr>
            <w:tcW w:w="4386" w:type="dxa"/>
          </w:tcPr>
          <w:p w:rsidR="00551DAB" w:rsidRPr="00170EBF" w:rsidRDefault="00551DAB" w:rsidP="00085E71">
            <w:pPr>
              <w:jc w:val="center"/>
              <w:rPr>
                <w:b/>
              </w:rPr>
            </w:pPr>
          </w:p>
          <w:p w:rsidR="00551DAB" w:rsidRPr="00170EBF" w:rsidRDefault="00551DAB" w:rsidP="00085E71">
            <w:pPr>
              <w:jc w:val="center"/>
              <w:rPr>
                <w:b/>
              </w:rPr>
            </w:pPr>
            <w:r w:rsidRPr="00170EBF">
              <w:rPr>
                <w:b/>
              </w:rPr>
              <w:t>Length of time on Medication</w:t>
            </w:r>
          </w:p>
        </w:tc>
      </w:tr>
      <w:tr w:rsidR="00551DAB" w:rsidRPr="00170EBF" w:rsidTr="00085E71">
        <w:trPr>
          <w:trHeight w:val="248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085E71">
        <w:trPr>
          <w:trHeight w:val="283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  <w:tr w:rsidR="00551DAB" w:rsidRPr="00170EBF" w:rsidTr="001C3A72">
        <w:trPr>
          <w:trHeight w:val="318"/>
        </w:trPr>
        <w:tc>
          <w:tcPr>
            <w:tcW w:w="3348" w:type="dxa"/>
          </w:tcPr>
          <w:p w:rsidR="00551DAB" w:rsidRPr="00170EBF" w:rsidRDefault="00551DAB" w:rsidP="00085E71">
            <w:pPr>
              <w:tabs>
                <w:tab w:val="left" w:pos="2342"/>
              </w:tabs>
            </w:pPr>
          </w:p>
        </w:tc>
        <w:tc>
          <w:tcPr>
            <w:tcW w:w="2544" w:type="dxa"/>
          </w:tcPr>
          <w:p w:rsidR="00551DAB" w:rsidRPr="00170EBF" w:rsidRDefault="00551DAB" w:rsidP="00085E71"/>
        </w:tc>
        <w:tc>
          <w:tcPr>
            <w:tcW w:w="4386" w:type="dxa"/>
          </w:tcPr>
          <w:p w:rsidR="00551DAB" w:rsidRPr="00170EBF" w:rsidRDefault="00551DAB" w:rsidP="00085E71"/>
        </w:tc>
      </w:tr>
    </w:tbl>
    <w:p w:rsidR="00551DAB" w:rsidRDefault="00551DAB" w:rsidP="00551DAB"/>
    <w:p w:rsidR="00551DAB" w:rsidRDefault="00551DAB" w:rsidP="00551DAB"/>
    <w:p w:rsidR="00045C6C" w:rsidRDefault="00045C6C" w:rsidP="00F20D1B">
      <w:pPr>
        <w:rPr>
          <w:sz w:val="24"/>
        </w:rPr>
      </w:pPr>
    </w:p>
    <w:p w:rsidR="00045C6C" w:rsidRDefault="00045C6C" w:rsidP="00F20D1B">
      <w:pPr>
        <w:rPr>
          <w:sz w:val="24"/>
        </w:rPr>
      </w:pPr>
    </w:p>
    <w:p w:rsidR="00045C6C" w:rsidRDefault="00045C6C" w:rsidP="00F20D1B">
      <w:pPr>
        <w:rPr>
          <w:sz w:val="24"/>
        </w:rPr>
      </w:pPr>
    </w:p>
    <w:p w:rsidR="00045C6C" w:rsidRDefault="00045C6C" w:rsidP="00F20D1B">
      <w:pPr>
        <w:rPr>
          <w:sz w:val="24"/>
        </w:rPr>
      </w:pPr>
    </w:p>
    <w:p w:rsidR="00045C6C" w:rsidRDefault="00045C6C" w:rsidP="00F20D1B">
      <w:pPr>
        <w:rPr>
          <w:sz w:val="24"/>
        </w:rPr>
      </w:pPr>
    </w:p>
    <w:p w:rsidR="001C3A72" w:rsidRDefault="001C3A72" w:rsidP="00F20D1B">
      <w:pPr>
        <w:rPr>
          <w:sz w:val="24"/>
        </w:rPr>
      </w:pPr>
    </w:p>
    <w:p w:rsidR="001C3A72" w:rsidRDefault="001C3A72" w:rsidP="00F20D1B">
      <w:pPr>
        <w:rPr>
          <w:sz w:val="24"/>
        </w:rPr>
      </w:pPr>
    </w:p>
    <w:p w:rsidR="002A574A" w:rsidRPr="00170EBF" w:rsidRDefault="00195783" w:rsidP="00F20D1B">
      <w:pPr>
        <w:rPr>
          <w:sz w:val="24"/>
        </w:rPr>
      </w:pPr>
      <w:r w:rsidRPr="00170EBF">
        <w:rPr>
          <w:sz w:val="24"/>
        </w:rPr>
        <w:t>Please sign below statement to show that you understand and claim all responsibility of fee charged.</w:t>
      </w:r>
    </w:p>
    <w:p w:rsidR="00195783" w:rsidRPr="00170EBF" w:rsidRDefault="00195783" w:rsidP="00F20D1B"/>
    <w:p w:rsidR="00195783" w:rsidRPr="00170EBF" w:rsidRDefault="00195783" w:rsidP="00F20D1B"/>
    <w:p w:rsidR="00195783" w:rsidRPr="00170EBF" w:rsidRDefault="00195783" w:rsidP="00F20D1B"/>
    <w:p w:rsidR="002A574A" w:rsidRPr="00170EBF" w:rsidRDefault="002A574A" w:rsidP="00195783">
      <w:pPr>
        <w:jc w:val="center"/>
        <w:rPr>
          <w:b/>
          <w:sz w:val="48"/>
          <w:szCs w:val="48"/>
        </w:rPr>
      </w:pPr>
      <w:r w:rsidRPr="00170EBF">
        <w:rPr>
          <w:b/>
          <w:sz w:val="48"/>
          <w:szCs w:val="48"/>
        </w:rPr>
        <w:t xml:space="preserve">We have instituted a $30.00 out of pocket fee that will be charged to </w:t>
      </w:r>
      <w:r w:rsidRPr="00170EBF">
        <w:rPr>
          <w:b/>
          <w:sz w:val="48"/>
          <w:szCs w:val="48"/>
          <w:u w:val="single"/>
        </w:rPr>
        <w:t>ALL</w:t>
      </w:r>
      <w:r w:rsidR="00F977A9" w:rsidRPr="00170EBF">
        <w:rPr>
          <w:b/>
          <w:sz w:val="48"/>
          <w:szCs w:val="48"/>
        </w:rPr>
        <w:t xml:space="preserve"> patients who do not give us</w:t>
      </w:r>
      <w:r w:rsidRPr="00170EBF">
        <w:rPr>
          <w:b/>
          <w:sz w:val="48"/>
          <w:szCs w:val="48"/>
        </w:rPr>
        <w:t xml:space="preserve"> notice of </w:t>
      </w:r>
      <w:r w:rsidR="00F977A9" w:rsidRPr="00170EBF">
        <w:rPr>
          <w:b/>
          <w:sz w:val="48"/>
          <w:szCs w:val="48"/>
        </w:rPr>
        <w:t xml:space="preserve">cancellation of     </w:t>
      </w:r>
      <w:r w:rsidRPr="00170EBF">
        <w:rPr>
          <w:b/>
          <w:sz w:val="48"/>
          <w:szCs w:val="48"/>
          <w:u w:val="single"/>
        </w:rPr>
        <w:t xml:space="preserve">AT LEAST 24 </w:t>
      </w:r>
      <w:r w:rsidR="00F977A9" w:rsidRPr="00170EBF">
        <w:rPr>
          <w:b/>
          <w:sz w:val="48"/>
          <w:szCs w:val="48"/>
          <w:u w:val="single"/>
        </w:rPr>
        <w:t>HOURS</w:t>
      </w:r>
      <w:r w:rsidRPr="00170EBF">
        <w:rPr>
          <w:b/>
          <w:sz w:val="48"/>
          <w:szCs w:val="48"/>
        </w:rPr>
        <w:t xml:space="preserve"> before </w:t>
      </w:r>
      <w:r w:rsidR="00B75EC1" w:rsidRPr="00170EBF">
        <w:rPr>
          <w:b/>
          <w:sz w:val="48"/>
          <w:szCs w:val="48"/>
        </w:rPr>
        <w:t xml:space="preserve">time of set </w:t>
      </w:r>
      <w:r w:rsidR="00F977A9" w:rsidRPr="00170EBF">
        <w:rPr>
          <w:b/>
          <w:sz w:val="48"/>
          <w:szCs w:val="48"/>
        </w:rPr>
        <w:t>appointment</w:t>
      </w:r>
      <w:r w:rsidRPr="00170EBF">
        <w:rPr>
          <w:b/>
          <w:sz w:val="48"/>
          <w:szCs w:val="48"/>
        </w:rPr>
        <w:t xml:space="preserve">. This does include no-show, or no-show on a </w:t>
      </w:r>
      <w:r w:rsidR="00195783" w:rsidRPr="00170EBF">
        <w:rPr>
          <w:b/>
          <w:sz w:val="48"/>
          <w:szCs w:val="48"/>
        </w:rPr>
        <w:t xml:space="preserve">previously </w:t>
      </w:r>
      <w:r w:rsidRPr="00170EBF">
        <w:rPr>
          <w:b/>
          <w:sz w:val="48"/>
          <w:szCs w:val="48"/>
        </w:rPr>
        <w:t>rescheduled appointment.</w:t>
      </w:r>
      <w:r w:rsidR="00195783" w:rsidRPr="00170EBF">
        <w:rPr>
          <w:b/>
          <w:sz w:val="48"/>
          <w:szCs w:val="48"/>
        </w:rPr>
        <w:t xml:space="preserve"> </w:t>
      </w:r>
      <w:r w:rsidR="00F977A9" w:rsidRPr="00170EBF">
        <w:rPr>
          <w:b/>
          <w:sz w:val="48"/>
          <w:szCs w:val="48"/>
        </w:rPr>
        <w:t>Y</w:t>
      </w:r>
      <w:r w:rsidR="00195783" w:rsidRPr="00170EBF">
        <w:rPr>
          <w:b/>
          <w:sz w:val="48"/>
          <w:szCs w:val="48"/>
        </w:rPr>
        <w:t>ou will</w:t>
      </w:r>
      <w:r w:rsidR="00F977A9" w:rsidRPr="00170EBF">
        <w:rPr>
          <w:b/>
          <w:sz w:val="48"/>
          <w:szCs w:val="48"/>
        </w:rPr>
        <w:t xml:space="preserve"> automatically</w:t>
      </w:r>
      <w:r w:rsidR="00195783" w:rsidRPr="00170EBF">
        <w:rPr>
          <w:b/>
          <w:sz w:val="48"/>
          <w:szCs w:val="48"/>
        </w:rPr>
        <w:t xml:space="preserve"> receive an invoice</w:t>
      </w:r>
      <w:r w:rsidR="00F977A9" w:rsidRPr="00170EBF">
        <w:rPr>
          <w:b/>
          <w:sz w:val="48"/>
          <w:szCs w:val="48"/>
        </w:rPr>
        <w:t>,</w:t>
      </w:r>
      <w:r w:rsidR="00195783" w:rsidRPr="00170EBF">
        <w:rPr>
          <w:b/>
          <w:sz w:val="48"/>
          <w:szCs w:val="48"/>
        </w:rPr>
        <w:t xml:space="preserve"> either by mail or email</w:t>
      </w:r>
      <w:r w:rsidR="00F977A9" w:rsidRPr="00170EBF">
        <w:rPr>
          <w:b/>
          <w:sz w:val="48"/>
          <w:szCs w:val="48"/>
        </w:rPr>
        <w:t>,</w:t>
      </w:r>
      <w:r w:rsidR="00195783" w:rsidRPr="00170EBF">
        <w:rPr>
          <w:b/>
          <w:sz w:val="48"/>
          <w:szCs w:val="48"/>
        </w:rPr>
        <w:t xml:space="preserve"> with the charges. Thank you for your cooperation and understanding in this matter.</w:t>
      </w:r>
    </w:p>
    <w:p w:rsidR="00195783" w:rsidRPr="00170EBF" w:rsidRDefault="00195783" w:rsidP="00195783">
      <w:pPr>
        <w:jc w:val="center"/>
        <w:rPr>
          <w:b/>
          <w:sz w:val="48"/>
          <w:szCs w:val="48"/>
        </w:rPr>
      </w:pPr>
    </w:p>
    <w:p w:rsidR="00195783" w:rsidRPr="00170EBF" w:rsidRDefault="00195783" w:rsidP="00195783">
      <w:pPr>
        <w:jc w:val="center"/>
        <w:rPr>
          <w:b/>
          <w:sz w:val="48"/>
          <w:szCs w:val="48"/>
        </w:rPr>
      </w:pPr>
    </w:p>
    <w:p w:rsidR="00195783" w:rsidRPr="00170EBF" w:rsidRDefault="00195783" w:rsidP="00195783">
      <w:pPr>
        <w:jc w:val="center"/>
        <w:rPr>
          <w:b/>
          <w:sz w:val="48"/>
          <w:szCs w:val="48"/>
        </w:rPr>
      </w:pPr>
    </w:p>
    <w:p w:rsidR="00195783" w:rsidRPr="00170EBF" w:rsidRDefault="00195783" w:rsidP="00195783">
      <w:pPr>
        <w:rPr>
          <w:b/>
          <w:sz w:val="48"/>
          <w:szCs w:val="48"/>
          <w:u w:val="single"/>
        </w:rPr>
      </w:pPr>
      <w:r w:rsidRPr="00170EBF">
        <w:rPr>
          <w:b/>
          <w:sz w:val="48"/>
          <w:szCs w:val="48"/>
        </w:rPr>
        <w:t>Signature:</w:t>
      </w:r>
      <w:r w:rsidRPr="00170EBF">
        <w:rPr>
          <w:b/>
          <w:sz w:val="48"/>
          <w:szCs w:val="48"/>
          <w:u w:val="single"/>
        </w:rPr>
        <w:tab/>
      </w:r>
      <w:r w:rsidR="00EF26DA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</w:p>
    <w:p w:rsidR="00195783" w:rsidRPr="00170EBF" w:rsidRDefault="00195783" w:rsidP="00195783">
      <w:pPr>
        <w:rPr>
          <w:b/>
          <w:sz w:val="48"/>
          <w:szCs w:val="48"/>
          <w:u w:val="single"/>
        </w:rPr>
      </w:pPr>
    </w:p>
    <w:p w:rsidR="00195783" w:rsidRPr="00170EBF" w:rsidRDefault="00195783" w:rsidP="00195783">
      <w:pPr>
        <w:rPr>
          <w:b/>
          <w:sz w:val="48"/>
          <w:szCs w:val="48"/>
          <w:u w:val="single"/>
        </w:rPr>
      </w:pPr>
      <w:r w:rsidRPr="00170EBF">
        <w:rPr>
          <w:b/>
          <w:sz w:val="48"/>
          <w:szCs w:val="48"/>
        </w:rPr>
        <w:t>Printed Name:</w:t>
      </w:r>
      <w:r w:rsidRPr="00170EBF">
        <w:rPr>
          <w:b/>
          <w:sz w:val="48"/>
          <w:szCs w:val="48"/>
          <w:u w:val="single"/>
        </w:rPr>
        <w:tab/>
      </w:r>
      <w:r w:rsidR="00EF26DA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</w:p>
    <w:p w:rsidR="00195783" w:rsidRPr="00170EBF" w:rsidRDefault="00195783" w:rsidP="00195783">
      <w:pPr>
        <w:rPr>
          <w:b/>
          <w:sz w:val="48"/>
          <w:szCs w:val="48"/>
          <w:u w:val="single"/>
        </w:rPr>
      </w:pPr>
    </w:p>
    <w:p w:rsidR="00E93C51" w:rsidRDefault="00195783" w:rsidP="00E93C51">
      <w:pPr>
        <w:jc w:val="center"/>
        <w:rPr>
          <w:b/>
          <w:sz w:val="48"/>
          <w:szCs w:val="48"/>
          <w:u w:val="single"/>
        </w:rPr>
      </w:pPr>
      <w:r w:rsidRPr="00170EBF">
        <w:rPr>
          <w:b/>
          <w:sz w:val="48"/>
          <w:szCs w:val="48"/>
        </w:rPr>
        <w:t>Date:</w:t>
      </w:r>
      <w:r w:rsidRPr="00170EBF">
        <w:rPr>
          <w:b/>
          <w:sz w:val="48"/>
          <w:szCs w:val="48"/>
          <w:u w:val="single"/>
        </w:rPr>
        <w:tab/>
      </w:r>
      <w:r w:rsidR="00EF26DA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  <w:r w:rsidRPr="00170EBF">
        <w:rPr>
          <w:b/>
          <w:sz w:val="48"/>
          <w:szCs w:val="48"/>
          <w:u w:val="single"/>
        </w:rPr>
        <w:tab/>
      </w:r>
    </w:p>
    <w:p w:rsidR="00E93C51" w:rsidRDefault="00E93C51" w:rsidP="00195783">
      <w:pPr>
        <w:jc w:val="center"/>
        <w:rPr>
          <w:b/>
          <w:sz w:val="48"/>
          <w:szCs w:val="48"/>
          <w:u w:val="single"/>
        </w:rPr>
      </w:pPr>
    </w:p>
    <w:p w:rsidR="00E93C51" w:rsidRDefault="00E93C51" w:rsidP="00195783">
      <w:pPr>
        <w:jc w:val="center"/>
        <w:rPr>
          <w:b/>
          <w:sz w:val="48"/>
          <w:szCs w:val="48"/>
          <w:u w:val="single"/>
        </w:rPr>
      </w:pPr>
    </w:p>
    <w:p w:rsidR="00E93C51" w:rsidRPr="00170EBF" w:rsidRDefault="00E93C51" w:rsidP="00195783">
      <w:pPr>
        <w:jc w:val="center"/>
        <w:rPr>
          <w:b/>
          <w:sz w:val="48"/>
          <w:szCs w:val="48"/>
          <w:u w:val="single"/>
        </w:rPr>
      </w:pPr>
    </w:p>
    <w:sectPr w:rsidR="00E93C51" w:rsidRPr="00170EBF" w:rsidSect="00F47A06">
      <w:headerReference w:type="default" r:id="rId8"/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C2" w:rsidRDefault="008030C2" w:rsidP="000022B7">
      <w:r>
        <w:separator/>
      </w:r>
    </w:p>
  </w:endnote>
  <w:endnote w:type="continuationSeparator" w:id="0">
    <w:p w:rsidR="008030C2" w:rsidRDefault="008030C2" w:rsidP="0000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C2" w:rsidRDefault="008030C2" w:rsidP="000022B7">
      <w:r>
        <w:separator/>
      </w:r>
    </w:p>
  </w:footnote>
  <w:footnote w:type="continuationSeparator" w:id="0">
    <w:p w:rsidR="008030C2" w:rsidRDefault="008030C2" w:rsidP="0000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2B7" w:rsidRDefault="000022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1B"/>
    <w:rsid w:val="000022B7"/>
    <w:rsid w:val="000071F7"/>
    <w:rsid w:val="0002798A"/>
    <w:rsid w:val="000406CB"/>
    <w:rsid w:val="00045A7D"/>
    <w:rsid w:val="00045C6C"/>
    <w:rsid w:val="000515BE"/>
    <w:rsid w:val="00051DAD"/>
    <w:rsid w:val="0008159E"/>
    <w:rsid w:val="00083002"/>
    <w:rsid w:val="00087B85"/>
    <w:rsid w:val="000A01F1"/>
    <w:rsid w:val="000A131B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4663E"/>
    <w:rsid w:val="001526CB"/>
    <w:rsid w:val="00162467"/>
    <w:rsid w:val="00170EBF"/>
    <w:rsid w:val="001713E8"/>
    <w:rsid w:val="00180664"/>
    <w:rsid w:val="00195783"/>
    <w:rsid w:val="001A3B90"/>
    <w:rsid w:val="001A79E4"/>
    <w:rsid w:val="001C3A72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A5631"/>
    <w:rsid w:val="002A574A"/>
    <w:rsid w:val="002B27FD"/>
    <w:rsid w:val="002B2CE0"/>
    <w:rsid w:val="002B4D1D"/>
    <w:rsid w:val="002C10B1"/>
    <w:rsid w:val="002C26AC"/>
    <w:rsid w:val="002D0D1C"/>
    <w:rsid w:val="002D222A"/>
    <w:rsid w:val="003076FD"/>
    <w:rsid w:val="003157DF"/>
    <w:rsid w:val="00317005"/>
    <w:rsid w:val="00330D53"/>
    <w:rsid w:val="00335259"/>
    <w:rsid w:val="003816D7"/>
    <w:rsid w:val="003929F1"/>
    <w:rsid w:val="003A1B63"/>
    <w:rsid w:val="003A41A1"/>
    <w:rsid w:val="003B2326"/>
    <w:rsid w:val="003C2407"/>
    <w:rsid w:val="003E11D5"/>
    <w:rsid w:val="003F6F32"/>
    <w:rsid w:val="0040207F"/>
    <w:rsid w:val="00437ED0"/>
    <w:rsid w:val="00440CD8"/>
    <w:rsid w:val="00443837"/>
    <w:rsid w:val="00450F66"/>
    <w:rsid w:val="00461739"/>
    <w:rsid w:val="00467865"/>
    <w:rsid w:val="00482D5A"/>
    <w:rsid w:val="0048685F"/>
    <w:rsid w:val="00495456"/>
    <w:rsid w:val="004A1437"/>
    <w:rsid w:val="004A4198"/>
    <w:rsid w:val="004A54EA"/>
    <w:rsid w:val="004A7167"/>
    <w:rsid w:val="004B0578"/>
    <w:rsid w:val="004B1E4C"/>
    <w:rsid w:val="004C1590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51DAB"/>
    <w:rsid w:val="005557F6"/>
    <w:rsid w:val="005633A5"/>
    <w:rsid w:val="00563778"/>
    <w:rsid w:val="00575316"/>
    <w:rsid w:val="005762E3"/>
    <w:rsid w:val="005B4AE2"/>
    <w:rsid w:val="005D13A0"/>
    <w:rsid w:val="005E120E"/>
    <w:rsid w:val="005E63CC"/>
    <w:rsid w:val="005F6E87"/>
    <w:rsid w:val="00601460"/>
    <w:rsid w:val="00613129"/>
    <w:rsid w:val="00617C65"/>
    <w:rsid w:val="00630741"/>
    <w:rsid w:val="00635B4E"/>
    <w:rsid w:val="006A6DCE"/>
    <w:rsid w:val="006C2221"/>
    <w:rsid w:val="006D2635"/>
    <w:rsid w:val="006D5C6F"/>
    <w:rsid w:val="006D779C"/>
    <w:rsid w:val="006E4F63"/>
    <w:rsid w:val="006E729E"/>
    <w:rsid w:val="007216C5"/>
    <w:rsid w:val="007602AC"/>
    <w:rsid w:val="00774B67"/>
    <w:rsid w:val="00775B38"/>
    <w:rsid w:val="00793AC6"/>
    <w:rsid w:val="007A71DE"/>
    <w:rsid w:val="007B199B"/>
    <w:rsid w:val="007B6119"/>
    <w:rsid w:val="007C35AA"/>
    <w:rsid w:val="007E2A15"/>
    <w:rsid w:val="007E32E7"/>
    <w:rsid w:val="007F004B"/>
    <w:rsid w:val="008030C2"/>
    <w:rsid w:val="008107D6"/>
    <w:rsid w:val="00841645"/>
    <w:rsid w:val="00852EC6"/>
    <w:rsid w:val="008616DF"/>
    <w:rsid w:val="0088782D"/>
    <w:rsid w:val="0089503D"/>
    <w:rsid w:val="008B7081"/>
    <w:rsid w:val="008C7C33"/>
    <w:rsid w:val="008E72CF"/>
    <w:rsid w:val="00902964"/>
    <w:rsid w:val="0090439A"/>
    <w:rsid w:val="0090679F"/>
    <w:rsid w:val="00927D58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A736B"/>
    <w:rsid w:val="00AE2900"/>
    <w:rsid w:val="00AE6FA4"/>
    <w:rsid w:val="00AF3206"/>
    <w:rsid w:val="00AF4D5F"/>
    <w:rsid w:val="00AF562C"/>
    <w:rsid w:val="00B03907"/>
    <w:rsid w:val="00B11811"/>
    <w:rsid w:val="00B241B1"/>
    <w:rsid w:val="00B311E1"/>
    <w:rsid w:val="00B32F0D"/>
    <w:rsid w:val="00B46F56"/>
    <w:rsid w:val="00B4735C"/>
    <w:rsid w:val="00B75EC1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2A7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CF0CE0"/>
    <w:rsid w:val="00D01268"/>
    <w:rsid w:val="00D14E73"/>
    <w:rsid w:val="00D44EE6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74213"/>
    <w:rsid w:val="00E87396"/>
    <w:rsid w:val="00E93C51"/>
    <w:rsid w:val="00EB32C8"/>
    <w:rsid w:val="00EC37FE"/>
    <w:rsid w:val="00EC42A3"/>
    <w:rsid w:val="00EF22F4"/>
    <w:rsid w:val="00EF26DA"/>
    <w:rsid w:val="00EF7F81"/>
    <w:rsid w:val="00F03B27"/>
    <w:rsid w:val="00F03FC7"/>
    <w:rsid w:val="00F07933"/>
    <w:rsid w:val="00F20D1B"/>
    <w:rsid w:val="00F21E00"/>
    <w:rsid w:val="00F231C0"/>
    <w:rsid w:val="00F3274B"/>
    <w:rsid w:val="00F4755B"/>
    <w:rsid w:val="00F47A06"/>
    <w:rsid w:val="00F620AD"/>
    <w:rsid w:val="00F75EBB"/>
    <w:rsid w:val="00F80730"/>
    <w:rsid w:val="00F83033"/>
    <w:rsid w:val="00F9377C"/>
    <w:rsid w:val="00F939AB"/>
    <w:rsid w:val="00F94890"/>
    <w:rsid w:val="00F966AA"/>
    <w:rsid w:val="00F977A9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6AF110-7DCA-46A9-86E1-24C40883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table" w:styleId="TableGrid">
    <w:name w:val="Table Grid"/>
    <w:basedOn w:val="TableNormal"/>
    <w:rsid w:val="00E7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02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2B7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02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2B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am\Desktop\Current%20Patient%20registr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4438DD660147E2A4C803C4C5F7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93FB-32ED-4156-A43A-8F57C855099C}"/>
      </w:docPartPr>
      <w:docPartBody>
        <w:p w:rsidR="00063322" w:rsidRDefault="000C7A7F">
          <w:pPr>
            <w:pStyle w:val="214438DD660147E2A4C803C4C5F77992"/>
          </w:pPr>
          <w:r>
            <w:t>[Name of Practice]</w:t>
          </w:r>
        </w:p>
      </w:docPartBody>
    </w:docPart>
    <w:docPart>
      <w:docPartPr>
        <w:name w:val="55193A67BD8145F08ADBBF1C5457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6B49-908E-429A-AAAB-8CA0F333B421}"/>
      </w:docPartPr>
      <w:docPartBody>
        <w:p w:rsidR="00063322" w:rsidRDefault="000C7A7F">
          <w:pPr>
            <w:pStyle w:val="55193A67BD8145F08ADBBF1C54579390"/>
          </w:pPr>
          <w:r>
            <w:t>[Name of Practice]</w:t>
          </w:r>
        </w:p>
      </w:docPartBody>
    </w:docPart>
    <w:docPart>
      <w:docPartPr>
        <w:name w:val="301229EAB7A84F60A878E243DB1E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5FF05-D4A8-41AD-BD78-DE2C771C6861}"/>
      </w:docPartPr>
      <w:docPartBody>
        <w:p w:rsidR="00063322" w:rsidRDefault="000C7A7F">
          <w:pPr>
            <w:pStyle w:val="301229EAB7A84F60A878E243DB1EA751"/>
          </w:pPr>
          <w:r>
            <w:t>[Name of Practice]</w:t>
          </w:r>
        </w:p>
      </w:docPartBody>
    </w:docPart>
    <w:docPart>
      <w:docPartPr>
        <w:name w:val="3FF73D671C40414AB2940EDDF4D2F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B146-859F-4EE7-AB01-B0FC90069FE9}"/>
      </w:docPartPr>
      <w:docPartBody>
        <w:p w:rsidR="00063322" w:rsidRDefault="000C7A7F">
          <w:pPr>
            <w:pStyle w:val="3FF73D671C40414AB2940EDDF4D2F263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7F"/>
    <w:rsid w:val="00063322"/>
    <w:rsid w:val="000C7A7F"/>
    <w:rsid w:val="006D3280"/>
    <w:rsid w:val="00A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4438DD660147E2A4C803C4C5F77992">
    <w:name w:val="214438DD660147E2A4C803C4C5F77992"/>
  </w:style>
  <w:style w:type="paragraph" w:customStyle="1" w:styleId="55193A67BD8145F08ADBBF1C54579390">
    <w:name w:val="55193A67BD8145F08ADBBF1C54579390"/>
  </w:style>
  <w:style w:type="paragraph" w:customStyle="1" w:styleId="301229EAB7A84F60A878E243DB1EA751">
    <w:name w:val="301229EAB7A84F60A878E243DB1EA751"/>
  </w:style>
  <w:style w:type="paragraph" w:customStyle="1" w:styleId="3FF73D671C40414AB2940EDDF4D2F263">
    <w:name w:val="3FF73D671C40414AB2940EDDF4D2F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Current Patient registration form</Template>
  <TotalTime>12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Dr. Azam Shamani</dc:subject>
  <dc:creator>azam</dc:creator>
  <cp:keywords/>
  <cp:lastModifiedBy>Derek Partlow</cp:lastModifiedBy>
  <cp:revision>3</cp:revision>
  <cp:lastPrinted>2015-08-24T18:23:00Z</cp:lastPrinted>
  <dcterms:created xsi:type="dcterms:W3CDTF">2015-08-24T18:16:00Z</dcterms:created>
  <dcterms:modified xsi:type="dcterms:W3CDTF">2015-08-27T00:31:00Z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